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4801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00FF00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Кадров</w:t>
      </w:r>
      <w:r>
        <w:rPr>
          <w:rFonts w:ascii="Times New Roman" w:hAnsi="Times New Roman"/>
          <w:b/>
          <w:sz w:val="28"/>
          <w:szCs w:val="28"/>
        </w:rPr>
        <w:t>ий склад</w:t>
      </w:r>
    </w:p>
    <w:p w:rsidR="00000000" w:rsidRDefault="00684801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00FF00"/>
          <w:lang w:val="uk-UA"/>
        </w:rPr>
      </w:pPr>
    </w:p>
    <w:p w:rsidR="00000000" w:rsidRDefault="00684801">
      <w:pPr>
        <w:shd w:val="clear" w:color="auto" w:fill="FFFFFF"/>
        <w:ind w:left="53" w:right="5" w:firstLine="3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2586"/>
        <w:gridCol w:w="1494"/>
        <w:gridCol w:w="1365"/>
        <w:gridCol w:w="1365"/>
        <w:gridCol w:w="1469"/>
        <w:gridCol w:w="1471"/>
      </w:tblGrid>
      <w:tr w:rsidR="00000000">
        <w:trPr>
          <w:trHeight w:val="45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2020/2021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r>
              <w:rPr>
                <w:rFonts w:ascii="Times New Roman" w:hAnsi="Times New Roman"/>
              </w:rPr>
              <w:t>2021/2022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2022/2023</w:t>
            </w:r>
          </w:p>
          <w:p w:rsidR="00000000" w:rsidRDefault="00684801">
            <w:pPr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2023/2024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  <w:lang w:val="uk-UA"/>
              </w:rPr>
              <w:t>2024/2025</w:t>
            </w:r>
          </w:p>
        </w:tc>
      </w:tr>
      <w:tr w:rsidR="00000000">
        <w:trPr>
          <w:trHeight w:val="30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Всього педагогів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  <w:lang w:val="uk-UA"/>
              </w:rPr>
              <w:t>57</w:t>
            </w:r>
          </w:p>
        </w:tc>
      </w:tr>
      <w:tr w:rsidR="00000000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Освіта:</w:t>
            </w:r>
          </w:p>
          <w:p w:rsidR="00000000" w:rsidRDefault="00684801">
            <w:pPr>
              <w:numPr>
                <w:ilvl w:val="0"/>
                <w:numId w:val="3"/>
              </w:numPr>
              <w:suppressAutoHyphens w:val="0"/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Вища повна</w:t>
            </w:r>
          </w:p>
          <w:p w:rsidR="00000000" w:rsidRDefault="00684801">
            <w:pPr>
              <w:numPr>
                <w:ilvl w:val="0"/>
                <w:numId w:val="3"/>
              </w:numPr>
              <w:suppressAutoHyphens w:val="0"/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Вища спеціальна</w:t>
            </w:r>
          </w:p>
          <w:p w:rsidR="00000000" w:rsidRDefault="00684801">
            <w:pPr>
              <w:numPr>
                <w:ilvl w:val="0"/>
                <w:numId w:val="3"/>
              </w:numPr>
              <w:suppressAutoHyphens w:val="0"/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Неповна вища</w:t>
            </w:r>
          </w:p>
          <w:p w:rsidR="00000000" w:rsidRDefault="00684801">
            <w:pPr>
              <w:numPr>
                <w:ilvl w:val="0"/>
                <w:numId w:val="3"/>
              </w:numPr>
              <w:suppressAutoHyphens w:val="0"/>
              <w:ind w:right="5"/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00000" w:rsidRDefault="00684801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00000" w:rsidRDefault="00684801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000000">
        <w:trPr>
          <w:trHeight w:val="165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Педагогічний стаж вчителів:</w:t>
            </w:r>
          </w:p>
          <w:p w:rsidR="00000000" w:rsidRDefault="00684801">
            <w:pPr>
              <w:numPr>
                <w:ilvl w:val="0"/>
                <w:numId w:val="4"/>
              </w:numPr>
              <w:suppressAutoHyphens w:val="0"/>
              <w:ind w:right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3-х років</w:t>
            </w:r>
          </w:p>
          <w:p w:rsidR="00000000" w:rsidRDefault="00684801">
            <w:pPr>
              <w:numPr>
                <w:ilvl w:val="0"/>
                <w:numId w:val="4"/>
              </w:numPr>
              <w:suppressAutoHyphens w:val="0"/>
              <w:ind w:right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</w:t>
            </w:r>
            <w:r>
              <w:rPr>
                <w:rFonts w:ascii="Times New Roman" w:hAnsi="Times New Roman"/>
              </w:rPr>
              <w:t>10 років</w:t>
            </w:r>
          </w:p>
          <w:p w:rsidR="00000000" w:rsidRDefault="00684801">
            <w:pPr>
              <w:numPr>
                <w:ilvl w:val="0"/>
                <w:numId w:val="4"/>
              </w:numPr>
              <w:suppressAutoHyphens w:val="0"/>
              <w:ind w:right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10-20 років</w:t>
            </w:r>
          </w:p>
          <w:p w:rsidR="00000000" w:rsidRDefault="00684801">
            <w:pPr>
              <w:numPr>
                <w:ilvl w:val="0"/>
                <w:numId w:val="4"/>
              </w:numPr>
              <w:suppressAutoHyphens w:val="0"/>
              <w:ind w:right="5"/>
              <w:jc w:val="both"/>
            </w:pPr>
            <w:r>
              <w:rPr>
                <w:rFonts w:ascii="Times New Roman" w:hAnsi="Times New Roman"/>
              </w:rPr>
              <w:t>Понад 20 років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rPr>
                <w:rFonts w:ascii="Times New Roman" w:hAnsi="Times New Roman"/>
                <w:b/>
              </w:rPr>
            </w:pPr>
          </w:p>
          <w:p w:rsidR="00000000" w:rsidRDefault="00684801">
            <w:pPr>
              <w:ind w:right="5"/>
              <w:rPr>
                <w:rFonts w:ascii="Times New Roman" w:hAnsi="Times New Roman"/>
                <w:b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rPr>
                <w:rFonts w:ascii="Times New Roman" w:hAnsi="Times New Roman"/>
              </w:rPr>
            </w:pPr>
          </w:p>
          <w:p w:rsidR="00000000" w:rsidRDefault="00684801">
            <w:pPr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000000" w:rsidRDefault="00684801">
            <w:pPr>
              <w:jc w:val="center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000000" w:rsidRDefault="00684801">
            <w:pPr>
              <w:jc w:val="center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</w:tr>
      <w:tr w:rsidR="00000000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Рівень педагогічної майстерності:</w:t>
            </w:r>
          </w:p>
          <w:p w:rsidR="00000000" w:rsidRDefault="00684801">
            <w:pPr>
              <w:numPr>
                <w:ilvl w:val="0"/>
                <w:numId w:val="5"/>
              </w:numPr>
              <w:suppressAutoHyphens w:val="0"/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Вища категорія</w:t>
            </w:r>
          </w:p>
          <w:p w:rsidR="00000000" w:rsidRDefault="00684801">
            <w:pPr>
              <w:numPr>
                <w:ilvl w:val="0"/>
                <w:numId w:val="5"/>
              </w:numPr>
              <w:suppressAutoHyphens w:val="0"/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 категорія</w:t>
            </w:r>
          </w:p>
          <w:p w:rsidR="00000000" w:rsidRDefault="00684801">
            <w:pPr>
              <w:numPr>
                <w:ilvl w:val="0"/>
                <w:numId w:val="5"/>
              </w:numPr>
              <w:suppressAutoHyphens w:val="0"/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 категорія</w:t>
            </w:r>
          </w:p>
          <w:p w:rsidR="00000000" w:rsidRDefault="00684801">
            <w:pPr>
              <w:numPr>
                <w:ilvl w:val="0"/>
                <w:numId w:val="5"/>
              </w:numPr>
              <w:suppressAutoHyphens w:val="0"/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Спеціаліст</w:t>
            </w:r>
          </w:p>
          <w:p w:rsidR="00000000" w:rsidRDefault="00684801">
            <w:pPr>
              <w:numPr>
                <w:ilvl w:val="0"/>
                <w:numId w:val="5"/>
              </w:numPr>
              <w:suppressAutoHyphens w:val="0"/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«Вчитель-методист»</w:t>
            </w:r>
          </w:p>
          <w:p w:rsidR="00000000" w:rsidRDefault="00684801">
            <w:pPr>
              <w:numPr>
                <w:ilvl w:val="0"/>
                <w:numId w:val="5"/>
              </w:numPr>
              <w:suppressAutoHyphens w:val="0"/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«Вихователь-методист»</w:t>
            </w:r>
          </w:p>
          <w:p w:rsidR="00000000" w:rsidRDefault="00684801">
            <w:pPr>
              <w:numPr>
                <w:ilvl w:val="0"/>
                <w:numId w:val="5"/>
              </w:numPr>
              <w:suppressAutoHyphens w:val="0"/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«Старший 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читель»</w:t>
            </w:r>
          </w:p>
          <w:p w:rsidR="00000000" w:rsidRDefault="00684801">
            <w:pPr>
              <w:numPr>
                <w:ilvl w:val="0"/>
                <w:numId w:val="5"/>
              </w:numPr>
              <w:suppressAutoHyphens w:val="0"/>
              <w:ind w:right="5"/>
            </w:pPr>
            <w:r>
              <w:rPr>
                <w:rFonts w:ascii="Times New Roman" w:hAnsi="Times New Roman"/>
              </w:rPr>
              <w:t>Педагоги спеці</w:t>
            </w:r>
            <w:r>
              <w:rPr>
                <w:rFonts w:ascii="Times New Roman" w:hAnsi="Times New Roman"/>
              </w:rPr>
              <w:t>альної корекційної освіти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0000" w:rsidRDefault="00684801">
            <w:pPr>
              <w:ind w:right="5"/>
              <w:rPr>
                <w:rFonts w:ascii="Times New Roman" w:hAnsi="Times New Roman"/>
                <w:lang w:val="uk-UA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0000" w:rsidRDefault="00684801">
            <w:pPr>
              <w:rPr>
                <w:rFonts w:ascii="Times New Roman" w:hAnsi="Times New Roman"/>
                <w:lang w:val="uk-UA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0000" w:rsidRDefault="00684801">
            <w:pPr>
              <w:rPr>
                <w:rFonts w:ascii="Times New Roman" w:hAnsi="Times New Roman"/>
                <w:lang w:val="uk-UA"/>
              </w:rPr>
            </w:pP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000000" w:rsidRDefault="00684801">
            <w:pPr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jc w:val="center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00000" w:rsidRDefault="00684801">
            <w:pPr>
              <w:ind w:right="5"/>
              <w:rPr>
                <w:rFonts w:ascii="Times New Roman" w:hAnsi="Times New Roman"/>
                <w:lang w:val="uk-UA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  <w:p w:rsidR="00000000" w:rsidRDefault="00684801">
            <w:pPr>
              <w:ind w:right="5"/>
              <w:jc w:val="center"/>
              <w:rPr>
                <w:rFonts w:ascii="Times New Roman" w:hAnsi="Times New Roman"/>
                <w:lang w:val="uk-UA"/>
              </w:rPr>
            </w:pPr>
          </w:p>
          <w:p w:rsidR="00000000" w:rsidRDefault="00684801">
            <w:pPr>
              <w:ind w:right="5"/>
              <w:jc w:val="center"/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</w:tr>
    </w:tbl>
    <w:p w:rsidR="00684801" w:rsidRDefault="00684801"/>
    <w:sectPr w:rsidR="00684801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dnap">
    <w:charset w:val="CC"/>
    <w:family w:val="auto"/>
    <w:pitch w:val="variable"/>
  </w:font>
  <w:font w:name="Noto Sans Symbols">
    <w:charset w:val="CC"/>
    <w:family w:val="auto"/>
    <w:pitch w:val="variable"/>
  </w:font>
  <w:font w:name="OpenSymbol">
    <w:altName w:val="Arial Unicode MS"/>
    <w:charset w:val="CC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Num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Num8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01"/>
    <w:rsid w:val="0068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Times New Roman" w:hAnsi="Cambria"/>
      <w:b/>
      <w:sz w:val="26"/>
      <w:szCs w:val="20"/>
      <w:lang w:eastAsia="ru-RU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eastAsia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eastAsia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qFormat/>
    <w:pPr>
      <w:keepNext/>
      <w:pBdr>
        <w:top w:val="none" w:sz="0" w:space="0" w:color="000000"/>
        <w:left w:val="none" w:sz="0" w:space="0" w:color="000000"/>
        <w:bottom w:val="single" w:sz="12" w:space="0" w:color="000000"/>
        <w:right w:val="none" w:sz="0" w:space="0" w:color="000000"/>
      </w:pBdr>
      <w:ind w:right="43"/>
      <w:jc w:val="both"/>
      <w:outlineLvl w:val="6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qFormat/>
    <w:pPr>
      <w:keepNext/>
      <w:tabs>
        <w:tab w:val="left" w:pos="10300"/>
      </w:tabs>
      <w:ind w:left="6900"/>
      <w:outlineLvl w:val="7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9">
    <w:name w:val="heading 9"/>
    <w:basedOn w:val="a"/>
    <w:next w:val="a"/>
    <w:qFormat/>
    <w:pPr>
      <w:keepNext/>
      <w:ind w:left="360"/>
      <w:jc w:val="center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2259">
    <w:name w:val="ListLabel 2259"/>
  </w:style>
  <w:style w:type="character" w:customStyle="1" w:styleId="ListLabel2258">
    <w:name w:val="ListLabel 2258"/>
  </w:style>
  <w:style w:type="character" w:customStyle="1" w:styleId="ListLabel2257">
    <w:name w:val="ListLabel 2257"/>
  </w:style>
  <w:style w:type="character" w:customStyle="1" w:styleId="ListLabel2256">
    <w:name w:val="ListLabel 2256"/>
  </w:style>
  <w:style w:type="character" w:customStyle="1" w:styleId="ListLabel2255">
    <w:name w:val="ListLabel 2255"/>
  </w:style>
  <w:style w:type="character" w:customStyle="1" w:styleId="ListLabel2254">
    <w:name w:val="ListLabel 2254"/>
  </w:style>
  <w:style w:type="character" w:customStyle="1" w:styleId="ListLabel2253">
    <w:name w:val="ListLabel 2253"/>
  </w:style>
  <w:style w:type="character" w:customStyle="1" w:styleId="ListLabel2252">
    <w:name w:val="ListLabel 2252"/>
  </w:style>
  <w:style w:type="character" w:customStyle="1" w:styleId="ListLabel2251">
    <w:name w:val="ListLabel 2251"/>
  </w:style>
  <w:style w:type="character" w:customStyle="1" w:styleId="ListLabel2250">
    <w:name w:val="ListLabel 2250"/>
  </w:style>
  <w:style w:type="character" w:customStyle="1" w:styleId="ListLabel2249">
    <w:name w:val="ListLabel 2249"/>
  </w:style>
  <w:style w:type="character" w:customStyle="1" w:styleId="ListLabel2248">
    <w:name w:val="ListLabel 2248"/>
  </w:style>
  <w:style w:type="character" w:customStyle="1" w:styleId="ListLabel2247">
    <w:name w:val="ListLabel 2247"/>
  </w:style>
  <w:style w:type="character" w:customStyle="1" w:styleId="ListLabel2246">
    <w:name w:val="ListLabel 2246"/>
  </w:style>
  <w:style w:type="character" w:customStyle="1" w:styleId="ListLabel2245">
    <w:name w:val="ListLabel 2245"/>
  </w:style>
  <w:style w:type="character" w:customStyle="1" w:styleId="ListLabel2244">
    <w:name w:val="ListLabel 2244"/>
  </w:style>
  <w:style w:type="character" w:customStyle="1" w:styleId="ListLabel2243">
    <w:name w:val="ListLabel 2243"/>
  </w:style>
  <w:style w:type="character" w:customStyle="1" w:styleId="ListLabel2242">
    <w:name w:val="ListLabel 2242"/>
  </w:style>
  <w:style w:type="character" w:customStyle="1" w:styleId="ListLabel2241">
    <w:name w:val="ListLabel 2241"/>
  </w:style>
  <w:style w:type="character" w:customStyle="1" w:styleId="ListLabel2240">
    <w:name w:val="ListLabel 2240"/>
  </w:style>
  <w:style w:type="character" w:customStyle="1" w:styleId="ListLabel2239">
    <w:name w:val="ListLabel 2239"/>
  </w:style>
  <w:style w:type="character" w:customStyle="1" w:styleId="ListLabel2238">
    <w:name w:val="ListLabel 2238"/>
  </w:style>
  <w:style w:type="character" w:customStyle="1" w:styleId="ListLabel2237">
    <w:name w:val="ListLabel 2237"/>
  </w:style>
  <w:style w:type="character" w:customStyle="1" w:styleId="ListLabel2236">
    <w:name w:val="ListLabel 2236"/>
  </w:style>
  <w:style w:type="character" w:customStyle="1" w:styleId="ListLabel2235">
    <w:name w:val="ListLabel 2235"/>
  </w:style>
  <w:style w:type="character" w:customStyle="1" w:styleId="ListLabel2234">
    <w:name w:val="ListLabel 2234"/>
  </w:style>
  <w:style w:type="character" w:customStyle="1" w:styleId="ListLabel2233">
    <w:name w:val="ListLabel 2233"/>
  </w:style>
  <w:style w:type="character" w:customStyle="1" w:styleId="ListLabel2232">
    <w:name w:val="ListLabel 2232"/>
  </w:style>
  <w:style w:type="character" w:customStyle="1" w:styleId="ListLabel2231">
    <w:name w:val="ListLabel 2231"/>
  </w:style>
  <w:style w:type="character" w:customStyle="1" w:styleId="ListLabel2230">
    <w:name w:val="ListLabel 2230"/>
  </w:style>
  <w:style w:type="character" w:customStyle="1" w:styleId="ListLabel2229">
    <w:name w:val="ListLabel 2229"/>
  </w:style>
  <w:style w:type="character" w:customStyle="1" w:styleId="ListLabel2228">
    <w:name w:val="ListLabel 2228"/>
  </w:style>
  <w:style w:type="character" w:customStyle="1" w:styleId="ListLabel2227">
    <w:name w:val="ListLabel 2227"/>
  </w:style>
  <w:style w:type="character" w:customStyle="1" w:styleId="ListLabel2226">
    <w:name w:val="ListLabel 2226"/>
  </w:style>
  <w:style w:type="character" w:customStyle="1" w:styleId="ListLabel2225">
    <w:name w:val="ListLabel 2225"/>
  </w:style>
  <w:style w:type="character" w:customStyle="1" w:styleId="ListLabel2224">
    <w:name w:val="ListLabel 2224"/>
  </w:style>
  <w:style w:type="character" w:customStyle="1" w:styleId="ListLabel2223">
    <w:name w:val="ListLabel 2223"/>
  </w:style>
  <w:style w:type="character" w:customStyle="1" w:styleId="ListLabel2222">
    <w:name w:val="ListLabel 2222"/>
  </w:style>
  <w:style w:type="character" w:customStyle="1" w:styleId="ListLabel2221">
    <w:name w:val="ListLabel 2221"/>
  </w:style>
  <w:style w:type="character" w:customStyle="1" w:styleId="ListLabel2220">
    <w:name w:val="ListLabel 2220"/>
  </w:style>
  <w:style w:type="character" w:customStyle="1" w:styleId="ListLabel2219">
    <w:name w:val="ListLabel 2219"/>
  </w:style>
  <w:style w:type="character" w:customStyle="1" w:styleId="ListLabel2218">
    <w:name w:val="ListLabel 2218"/>
  </w:style>
  <w:style w:type="character" w:customStyle="1" w:styleId="ListLabel2217">
    <w:name w:val="ListLabel 2217"/>
  </w:style>
  <w:style w:type="character" w:customStyle="1" w:styleId="ListLabel2216">
    <w:name w:val="ListLabel 2216"/>
  </w:style>
  <w:style w:type="character" w:customStyle="1" w:styleId="ListLabel2215">
    <w:name w:val="ListLabel 2215"/>
  </w:style>
  <w:style w:type="character" w:customStyle="1" w:styleId="ListLabel2214">
    <w:name w:val="ListLabel 2214"/>
  </w:style>
  <w:style w:type="character" w:customStyle="1" w:styleId="ListLabel2213">
    <w:name w:val="ListLabel 2213"/>
  </w:style>
  <w:style w:type="character" w:customStyle="1" w:styleId="ListLabel2212">
    <w:name w:val="ListLabel 2212"/>
  </w:style>
  <w:style w:type="character" w:customStyle="1" w:styleId="ListLabel2211">
    <w:name w:val="ListLabel 2211"/>
  </w:style>
  <w:style w:type="character" w:customStyle="1" w:styleId="ListLabel2210">
    <w:name w:val="ListLabel 2210"/>
  </w:style>
  <w:style w:type="character" w:customStyle="1" w:styleId="ListLabel2209">
    <w:name w:val="ListLabel 2209"/>
  </w:style>
  <w:style w:type="character" w:customStyle="1" w:styleId="ListLabel2208">
    <w:name w:val="ListLabel 2208"/>
  </w:style>
  <w:style w:type="character" w:customStyle="1" w:styleId="ListLabel2207">
    <w:name w:val="ListLabel 2207"/>
  </w:style>
  <w:style w:type="character" w:customStyle="1" w:styleId="ListLabel2206">
    <w:name w:val="ListLabel 2206"/>
  </w:style>
  <w:style w:type="character" w:customStyle="1" w:styleId="ListLabel2205">
    <w:name w:val="ListLabel 2205"/>
  </w:style>
  <w:style w:type="character" w:customStyle="1" w:styleId="ListLabel2204">
    <w:name w:val="ListLabel 2204"/>
  </w:style>
  <w:style w:type="character" w:customStyle="1" w:styleId="ListLabel2203">
    <w:name w:val="ListLabel 2203"/>
  </w:style>
  <w:style w:type="character" w:customStyle="1" w:styleId="ListLabel2202">
    <w:name w:val="ListLabel 2202"/>
  </w:style>
  <w:style w:type="character" w:customStyle="1" w:styleId="ListLabel2201">
    <w:name w:val="ListLabel 2201"/>
  </w:style>
  <w:style w:type="character" w:customStyle="1" w:styleId="ListLabel2200">
    <w:name w:val="ListLabel 2200"/>
  </w:style>
  <w:style w:type="character" w:customStyle="1" w:styleId="ListLabel2199">
    <w:name w:val="ListLabel 2199"/>
  </w:style>
  <w:style w:type="character" w:customStyle="1" w:styleId="ListLabel2198">
    <w:name w:val="ListLabel 2198"/>
  </w:style>
  <w:style w:type="character" w:customStyle="1" w:styleId="ListLabel2197">
    <w:name w:val="ListLabel 2197"/>
  </w:style>
  <w:style w:type="character" w:customStyle="1" w:styleId="ListLabel2196">
    <w:name w:val="ListLabel 2196"/>
  </w:style>
  <w:style w:type="character" w:customStyle="1" w:styleId="ListLabel2195">
    <w:name w:val="ListLabel 2195"/>
  </w:style>
  <w:style w:type="character" w:customStyle="1" w:styleId="ListLabel2194">
    <w:name w:val="ListLabel 2194"/>
  </w:style>
  <w:style w:type="character" w:customStyle="1" w:styleId="ListLabel2193">
    <w:name w:val="ListLabel 2193"/>
  </w:style>
  <w:style w:type="character" w:customStyle="1" w:styleId="ListLabel2192">
    <w:name w:val="ListLabel 2192"/>
  </w:style>
  <w:style w:type="character" w:customStyle="1" w:styleId="ListLabel2191">
    <w:name w:val="ListLabel 2191"/>
  </w:style>
  <w:style w:type="character" w:customStyle="1" w:styleId="ListLabel2190">
    <w:name w:val="ListLabel 2190"/>
  </w:style>
  <w:style w:type="character" w:customStyle="1" w:styleId="ListLabel2189">
    <w:name w:val="ListLabel 2189"/>
  </w:style>
  <w:style w:type="character" w:customStyle="1" w:styleId="ListLabel2188">
    <w:name w:val="ListLabel 2188"/>
  </w:style>
  <w:style w:type="character" w:customStyle="1" w:styleId="ListLabel2187">
    <w:name w:val="ListLabel 2187"/>
  </w:style>
  <w:style w:type="character" w:customStyle="1" w:styleId="ListLabel2186">
    <w:name w:val="ListLabel 2186"/>
  </w:style>
  <w:style w:type="character" w:customStyle="1" w:styleId="ListLabel2185">
    <w:name w:val="ListLabel 2185"/>
  </w:style>
  <w:style w:type="character" w:customStyle="1" w:styleId="ListLabel2184">
    <w:name w:val="ListLabel 2184"/>
  </w:style>
  <w:style w:type="character" w:customStyle="1" w:styleId="ListLabel2183">
    <w:name w:val="ListLabel 2183"/>
  </w:style>
  <w:style w:type="character" w:customStyle="1" w:styleId="ListLabel2182">
    <w:name w:val="ListLabel 2182"/>
  </w:style>
  <w:style w:type="character" w:customStyle="1" w:styleId="ListLabel2181">
    <w:name w:val="ListLabel 2181"/>
  </w:style>
  <w:style w:type="character" w:customStyle="1" w:styleId="ListLabel2180">
    <w:name w:val="ListLabel 2180"/>
  </w:style>
  <w:style w:type="character" w:customStyle="1" w:styleId="ListLabel2179">
    <w:name w:val="ListLabel 2179"/>
  </w:style>
  <w:style w:type="character" w:customStyle="1" w:styleId="ListLabel2178">
    <w:name w:val="ListLabel 2178"/>
  </w:style>
  <w:style w:type="character" w:customStyle="1" w:styleId="ListLabel2177">
    <w:name w:val="ListLabel 2177"/>
  </w:style>
  <w:style w:type="character" w:customStyle="1" w:styleId="ListLabel2176">
    <w:name w:val="ListLabel 2176"/>
  </w:style>
  <w:style w:type="character" w:customStyle="1" w:styleId="ListLabel2175">
    <w:name w:val="ListLabel 2175"/>
  </w:style>
  <w:style w:type="character" w:customStyle="1" w:styleId="ListLabel2174">
    <w:name w:val="ListLabel 2174"/>
  </w:style>
  <w:style w:type="character" w:customStyle="1" w:styleId="ListLabel2173">
    <w:name w:val="ListLabel 2173"/>
  </w:style>
  <w:style w:type="character" w:customStyle="1" w:styleId="ListLabel2172">
    <w:name w:val="ListLabel 2172"/>
  </w:style>
  <w:style w:type="character" w:customStyle="1" w:styleId="ListLabel2171">
    <w:name w:val="ListLabel 2171"/>
  </w:style>
  <w:style w:type="character" w:customStyle="1" w:styleId="ListLabel2170">
    <w:name w:val="ListLabel 2170"/>
  </w:style>
  <w:style w:type="character" w:customStyle="1" w:styleId="ListLabel2169">
    <w:name w:val="ListLabel 2169"/>
  </w:style>
  <w:style w:type="character" w:customStyle="1" w:styleId="ListLabel2168">
    <w:name w:val="ListLabel 2168"/>
  </w:style>
  <w:style w:type="character" w:customStyle="1" w:styleId="ListLabel2167">
    <w:name w:val="ListLabel 2167"/>
  </w:style>
  <w:style w:type="character" w:customStyle="1" w:styleId="ListLabel2166">
    <w:name w:val="ListLabel 2166"/>
  </w:style>
  <w:style w:type="character" w:customStyle="1" w:styleId="ListLabel2165">
    <w:name w:val="ListLabel 2165"/>
  </w:style>
  <w:style w:type="character" w:customStyle="1" w:styleId="ListLabel2164">
    <w:name w:val="ListLabel 2164"/>
  </w:style>
  <w:style w:type="character" w:customStyle="1" w:styleId="ListLabel2163">
    <w:name w:val="ListLabel 2163"/>
  </w:style>
  <w:style w:type="character" w:customStyle="1" w:styleId="ListLabel2162">
    <w:name w:val="ListLabel 2162"/>
  </w:style>
  <w:style w:type="character" w:customStyle="1" w:styleId="ListLabel2161">
    <w:name w:val="ListLabel 2161"/>
  </w:style>
  <w:style w:type="character" w:customStyle="1" w:styleId="ListLabel2160">
    <w:name w:val="ListLabel 2160"/>
  </w:style>
  <w:style w:type="character" w:customStyle="1" w:styleId="ListLabel2159">
    <w:name w:val="ListLabel 2159"/>
  </w:style>
  <w:style w:type="character" w:customStyle="1" w:styleId="ListLabel2158">
    <w:name w:val="ListLabel 2158"/>
  </w:style>
  <w:style w:type="character" w:customStyle="1" w:styleId="ListLabel2157">
    <w:name w:val="ListLabel 2157"/>
  </w:style>
  <w:style w:type="character" w:customStyle="1" w:styleId="ListLabel2156">
    <w:name w:val="ListLabel 2156"/>
  </w:style>
  <w:style w:type="character" w:customStyle="1" w:styleId="ListLabel2155">
    <w:name w:val="ListLabel 2155"/>
  </w:style>
  <w:style w:type="character" w:customStyle="1" w:styleId="ListLabel2154">
    <w:name w:val="ListLabel 2154"/>
  </w:style>
  <w:style w:type="character" w:customStyle="1" w:styleId="ListLabel2153">
    <w:name w:val="ListLabel 2153"/>
  </w:style>
  <w:style w:type="character" w:customStyle="1" w:styleId="ListLabel2152">
    <w:name w:val="ListLabel 2152"/>
  </w:style>
  <w:style w:type="character" w:customStyle="1" w:styleId="ListLabel2151">
    <w:name w:val="ListLabel 2151"/>
  </w:style>
  <w:style w:type="character" w:customStyle="1" w:styleId="ListLabel2150">
    <w:name w:val="ListLabel 2150"/>
  </w:style>
  <w:style w:type="character" w:customStyle="1" w:styleId="ListLabel2149">
    <w:name w:val="ListLabel 2149"/>
  </w:style>
  <w:style w:type="character" w:customStyle="1" w:styleId="ListLabel2148">
    <w:name w:val="ListLabel 2148"/>
  </w:style>
  <w:style w:type="character" w:customStyle="1" w:styleId="ListLabel2147">
    <w:name w:val="ListLabel 2147"/>
  </w:style>
  <w:style w:type="character" w:customStyle="1" w:styleId="ListLabel2146">
    <w:name w:val="ListLabel 2146"/>
  </w:style>
  <w:style w:type="character" w:customStyle="1" w:styleId="ListLabel2145">
    <w:name w:val="ListLabel 2145"/>
  </w:style>
  <w:style w:type="character" w:customStyle="1" w:styleId="ListLabel2144">
    <w:name w:val="ListLabel 2144"/>
  </w:style>
  <w:style w:type="character" w:customStyle="1" w:styleId="ListLabel2143">
    <w:name w:val="ListLabel 2143"/>
  </w:style>
  <w:style w:type="character" w:customStyle="1" w:styleId="ListLabel2142">
    <w:name w:val="ListLabel 2142"/>
  </w:style>
  <w:style w:type="character" w:customStyle="1" w:styleId="ListLabel2141">
    <w:name w:val="ListLabel 2141"/>
  </w:style>
  <w:style w:type="character" w:customStyle="1" w:styleId="ListLabel2140">
    <w:name w:val="ListLabel 2140"/>
  </w:style>
  <w:style w:type="character" w:customStyle="1" w:styleId="ListLabel2139">
    <w:name w:val="ListLabel 2139"/>
  </w:style>
  <w:style w:type="character" w:customStyle="1" w:styleId="ListLabel2138">
    <w:name w:val="ListLabel 2138"/>
  </w:style>
  <w:style w:type="character" w:customStyle="1" w:styleId="ListLabel2137">
    <w:name w:val="ListLabel 2137"/>
  </w:style>
  <w:style w:type="character" w:customStyle="1" w:styleId="ListLabel2136">
    <w:name w:val="ListLabel 2136"/>
  </w:style>
  <w:style w:type="character" w:customStyle="1" w:styleId="ListLabel2135">
    <w:name w:val="ListLabel 2135"/>
  </w:style>
  <w:style w:type="character" w:customStyle="1" w:styleId="ListLabel2134">
    <w:name w:val="ListLabel 2134"/>
  </w:style>
  <w:style w:type="character" w:customStyle="1" w:styleId="ListLabel2133">
    <w:name w:val="ListLabel 2133"/>
  </w:style>
  <w:style w:type="character" w:customStyle="1" w:styleId="ListLabel2132">
    <w:name w:val="ListLabel 2132"/>
  </w:style>
  <w:style w:type="character" w:customStyle="1" w:styleId="ListLabel2131">
    <w:name w:val="ListLabel 2131"/>
  </w:style>
  <w:style w:type="character" w:customStyle="1" w:styleId="ListLabel2130">
    <w:name w:val="ListLabel 2130"/>
  </w:style>
  <w:style w:type="character" w:customStyle="1" w:styleId="ListLabel2129">
    <w:name w:val="ListLabel 2129"/>
  </w:style>
  <w:style w:type="character" w:customStyle="1" w:styleId="ListLabel2128">
    <w:name w:val="ListLabel 2128"/>
  </w:style>
  <w:style w:type="character" w:customStyle="1" w:styleId="ListLabel2127">
    <w:name w:val="ListLabel 2127"/>
  </w:style>
  <w:style w:type="character" w:customStyle="1" w:styleId="ListLabel2126">
    <w:name w:val="ListLabel 2126"/>
  </w:style>
  <w:style w:type="character" w:customStyle="1" w:styleId="ListLabel2125">
    <w:name w:val="ListLabel 2125"/>
  </w:style>
  <w:style w:type="character" w:customStyle="1" w:styleId="ListLabel2124">
    <w:name w:val="ListLabel 2124"/>
  </w:style>
  <w:style w:type="character" w:customStyle="1" w:styleId="ListLabel2123">
    <w:name w:val="ListLabel 2123"/>
  </w:style>
  <w:style w:type="character" w:customStyle="1" w:styleId="ListLabel2122">
    <w:name w:val="ListLabel 2122"/>
  </w:style>
  <w:style w:type="character" w:customStyle="1" w:styleId="ListLabel2121">
    <w:name w:val="ListLabel 2121"/>
  </w:style>
  <w:style w:type="character" w:customStyle="1" w:styleId="ListLabel2120">
    <w:name w:val="ListLabel 2120"/>
  </w:style>
  <w:style w:type="character" w:customStyle="1" w:styleId="ListLabel2119">
    <w:name w:val="ListLabel 2119"/>
  </w:style>
  <w:style w:type="character" w:customStyle="1" w:styleId="ListLabel2118">
    <w:name w:val="ListLabel 2118"/>
  </w:style>
  <w:style w:type="character" w:customStyle="1" w:styleId="ListLabel2117">
    <w:name w:val="ListLabel 2117"/>
  </w:style>
  <w:style w:type="character" w:customStyle="1" w:styleId="ListLabel2116">
    <w:name w:val="ListLabel 2116"/>
  </w:style>
  <w:style w:type="character" w:customStyle="1" w:styleId="ListLabel2115">
    <w:name w:val="ListLabel 2115"/>
  </w:style>
  <w:style w:type="character" w:customStyle="1" w:styleId="ListLabel2114">
    <w:name w:val="ListLabel 2114"/>
  </w:style>
  <w:style w:type="character" w:customStyle="1" w:styleId="ListLabel2113">
    <w:name w:val="ListLabel 2113"/>
  </w:style>
  <w:style w:type="character" w:customStyle="1" w:styleId="ListLabel2112">
    <w:name w:val="ListLabel 2112"/>
  </w:style>
  <w:style w:type="character" w:customStyle="1" w:styleId="ListLabel2111">
    <w:name w:val="ListLabel 2111"/>
  </w:style>
  <w:style w:type="character" w:customStyle="1" w:styleId="ListLabel2110">
    <w:name w:val="ListLabel 2110"/>
  </w:style>
  <w:style w:type="character" w:customStyle="1" w:styleId="ListLabel2109">
    <w:name w:val="ListLabel 2109"/>
  </w:style>
  <w:style w:type="character" w:customStyle="1" w:styleId="ListLabel2108">
    <w:name w:val="ListLabel 2108"/>
  </w:style>
  <w:style w:type="character" w:customStyle="1" w:styleId="ListLabel2107">
    <w:name w:val="ListLabel 2107"/>
  </w:style>
  <w:style w:type="character" w:customStyle="1" w:styleId="ListLabel2106">
    <w:name w:val="ListLabel 2106"/>
  </w:style>
  <w:style w:type="character" w:customStyle="1" w:styleId="ListLabel2105">
    <w:name w:val="ListLabel 2105"/>
  </w:style>
  <w:style w:type="character" w:customStyle="1" w:styleId="ListLabel2104">
    <w:name w:val="ListLabel 2104"/>
  </w:style>
  <w:style w:type="character" w:customStyle="1" w:styleId="ListLabel2103">
    <w:name w:val="ListLabel 2103"/>
  </w:style>
  <w:style w:type="character" w:customStyle="1" w:styleId="ListLabel2102">
    <w:name w:val="ListLabel 2102"/>
  </w:style>
  <w:style w:type="character" w:customStyle="1" w:styleId="ListLabel2101">
    <w:name w:val="ListLabel 2101"/>
  </w:style>
  <w:style w:type="character" w:customStyle="1" w:styleId="ListLabel2100">
    <w:name w:val="ListLabel 2100"/>
  </w:style>
  <w:style w:type="character" w:customStyle="1" w:styleId="ListLabel2099">
    <w:name w:val="ListLabel 2099"/>
  </w:style>
  <w:style w:type="character" w:customStyle="1" w:styleId="ListLabel2098">
    <w:name w:val="ListLabel 2098"/>
  </w:style>
  <w:style w:type="character" w:customStyle="1" w:styleId="ListLabel2097">
    <w:name w:val="ListLabel 2097"/>
  </w:style>
  <w:style w:type="character" w:customStyle="1" w:styleId="ListLabel2096">
    <w:name w:val="ListLabel 2096"/>
  </w:style>
  <w:style w:type="character" w:customStyle="1" w:styleId="ListLabel2095">
    <w:name w:val="ListLabel 2095"/>
  </w:style>
  <w:style w:type="character" w:customStyle="1" w:styleId="ListLabel2094">
    <w:name w:val="ListLabel 2094"/>
  </w:style>
  <w:style w:type="character" w:customStyle="1" w:styleId="ListLabel2093">
    <w:name w:val="ListLabel 2093"/>
  </w:style>
  <w:style w:type="character" w:customStyle="1" w:styleId="ListLabel2092">
    <w:name w:val="ListLabel 2092"/>
  </w:style>
  <w:style w:type="character" w:customStyle="1" w:styleId="ListLabel2091">
    <w:name w:val="ListLabel 2091"/>
  </w:style>
  <w:style w:type="character" w:customStyle="1" w:styleId="ListLabel2090">
    <w:name w:val="ListLabel 2090"/>
  </w:style>
  <w:style w:type="character" w:customStyle="1" w:styleId="ListLabel2089">
    <w:name w:val="ListLabel 2089"/>
  </w:style>
  <w:style w:type="character" w:customStyle="1" w:styleId="ListLabel2088">
    <w:name w:val="ListLabel 2088"/>
  </w:style>
  <w:style w:type="character" w:customStyle="1" w:styleId="ListLabel2087">
    <w:name w:val="ListLabel 2087"/>
  </w:style>
  <w:style w:type="character" w:customStyle="1" w:styleId="ListLabel2086">
    <w:name w:val="ListLabel 2086"/>
  </w:style>
  <w:style w:type="character" w:customStyle="1" w:styleId="ListLabel2085">
    <w:name w:val="ListLabel 2085"/>
  </w:style>
  <w:style w:type="character" w:customStyle="1" w:styleId="ListLabel2084">
    <w:name w:val="ListLabel 2084"/>
  </w:style>
  <w:style w:type="character" w:customStyle="1" w:styleId="ListLabel2083">
    <w:name w:val="ListLabel 2083"/>
  </w:style>
  <w:style w:type="character" w:customStyle="1" w:styleId="ListLabel2082">
    <w:name w:val="ListLabel 2082"/>
  </w:style>
  <w:style w:type="character" w:customStyle="1" w:styleId="ListLabel2081">
    <w:name w:val="ListLabel 2081"/>
  </w:style>
  <w:style w:type="character" w:customStyle="1" w:styleId="ListLabel2080">
    <w:name w:val="ListLabel 2080"/>
  </w:style>
  <w:style w:type="character" w:customStyle="1" w:styleId="ListLabel2079">
    <w:name w:val="ListLabel 2079"/>
  </w:style>
  <w:style w:type="character" w:customStyle="1" w:styleId="ListLabel2078">
    <w:name w:val="ListLabel 2078"/>
  </w:style>
  <w:style w:type="character" w:customStyle="1" w:styleId="ListLabel2077">
    <w:name w:val="ListLabel 2077"/>
  </w:style>
  <w:style w:type="character" w:customStyle="1" w:styleId="ListLabel2076">
    <w:name w:val="ListLabel 2076"/>
  </w:style>
  <w:style w:type="character" w:customStyle="1" w:styleId="ListLabel2075">
    <w:name w:val="ListLabel 2075"/>
  </w:style>
  <w:style w:type="character" w:customStyle="1" w:styleId="ListLabel2074">
    <w:name w:val="ListLabel 2074"/>
  </w:style>
  <w:style w:type="character" w:customStyle="1" w:styleId="ListLabel2073">
    <w:name w:val="ListLabel 2073"/>
  </w:style>
  <w:style w:type="character" w:customStyle="1" w:styleId="ListLabel2072">
    <w:name w:val="ListLabel 2072"/>
  </w:style>
  <w:style w:type="character" w:customStyle="1" w:styleId="ListLabel2071">
    <w:name w:val="ListLabel 2071"/>
  </w:style>
  <w:style w:type="character" w:customStyle="1" w:styleId="ListLabel2070">
    <w:name w:val="ListLabel 2070"/>
  </w:style>
  <w:style w:type="character" w:customStyle="1" w:styleId="ListLabel2069">
    <w:name w:val="ListLabel 2069"/>
  </w:style>
  <w:style w:type="character" w:customStyle="1" w:styleId="ListLabel2068">
    <w:name w:val="ListLabel 2068"/>
  </w:style>
  <w:style w:type="character" w:customStyle="1" w:styleId="ListLabel2067">
    <w:name w:val="ListLabel 2067"/>
  </w:style>
  <w:style w:type="character" w:customStyle="1" w:styleId="ListLabel2066">
    <w:name w:val="ListLabel 2066"/>
  </w:style>
  <w:style w:type="character" w:customStyle="1" w:styleId="ListLabel2065">
    <w:name w:val="ListLabel 2065"/>
  </w:style>
  <w:style w:type="character" w:customStyle="1" w:styleId="ListLabel2064">
    <w:name w:val="ListLabel 2064"/>
  </w:style>
  <w:style w:type="character" w:customStyle="1" w:styleId="ListLabel2063">
    <w:name w:val="ListLabel 2063"/>
  </w:style>
  <w:style w:type="character" w:customStyle="1" w:styleId="ListLabel2062">
    <w:name w:val="ListLabel 2062"/>
  </w:style>
  <w:style w:type="character" w:customStyle="1" w:styleId="ListLabel2061">
    <w:name w:val="ListLabel 2061"/>
  </w:style>
  <w:style w:type="character" w:customStyle="1" w:styleId="ListLabel2060">
    <w:name w:val="ListLabel 2060"/>
  </w:style>
  <w:style w:type="character" w:customStyle="1" w:styleId="ListLabel2059">
    <w:name w:val="ListLabel 2059"/>
  </w:style>
  <w:style w:type="character" w:customStyle="1" w:styleId="ListLabel2058">
    <w:name w:val="ListLabel 2058"/>
  </w:style>
  <w:style w:type="character" w:customStyle="1" w:styleId="ListLabel2057">
    <w:name w:val="ListLabel 2057"/>
  </w:style>
  <w:style w:type="character" w:customStyle="1" w:styleId="ListLabel2056">
    <w:name w:val="ListLabel 2056"/>
  </w:style>
  <w:style w:type="character" w:customStyle="1" w:styleId="ListLabel2055">
    <w:name w:val="ListLabel 2055"/>
  </w:style>
  <w:style w:type="character" w:customStyle="1" w:styleId="ListLabel2054">
    <w:name w:val="ListLabel 2054"/>
  </w:style>
  <w:style w:type="character" w:customStyle="1" w:styleId="ListLabel2053">
    <w:name w:val="ListLabel 2053"/>
    <w:rPr>
      <w:rFonts w:cs="Symbol"/>
    </w:rPr>
  </w:style>
  <w:style w:type="character" w:customStyle="1" w:styleId="ListLabel2052">
    <w:name w:val="ListLabel 2052"/>
  </w:style>
  <w:style w:type="character" w:customStyle="1" w:styleId="ListLabel2051">
    <w:name w:val="ListLabel 2051"/>
  </w:style>
  <w:style w:type="character" w:customStyle="1" w:styleId="ListLabel2050">
    <w:name w:val="ListLabel 2050"/>
  </w:style>
  <w:style w:type="character" w:customStyle="1" w:styleId="ListLabel2049">
    <w:name w:val="ListLabel 2049"/>
  </w:style>
  <w:style w:type="character" w:customStyle="1" w:styleId="ListLabel2048">
    <w:name w:val="ListLabel 2048"/>
  </w:style>
  <w:style w:type="character" w:customStyle="1" w:styleId="ListLabel2047">
    <w:name w:val="ListLabel 2047"/>
  </w:style>
  <w:style w:type="character" w:customStyle="1" w:styleId="ListLabel2046">
    <w:name w:val="ListLabel 2046"/>
  </w:style>
  <w:style w:type="character" w:customStyle="1" w:styleId="ListLabel2045">
    <w:name w:val="ListLabel 2045"/>
  </w:style>
  <w:style w:type="character" w:customStyle="1" w:styleId="ListLabel2044">
    <w:name w:val="ListLabel 2044"/>
    <w:rPr>
      <w:rFonts w:cs="Symbol"/>
    </w:rPr>
  </w:style>
  <w:style w:type="character" w:customStyle="1" w:styleId="ListLabel2043">
    <w:name w:val="ListLabel 2043"/>
  </w:style>
  <w:style w:type="character" w:customStyle="1" w:styleId="ListLabel2042">
    <w:name w:val="ListLabel 2042"/>
  </w:style>
  <w:style w:type="character" w:customStyle="1" w:styleId="ListLabel2041">
    <w:name w:val="ListLabel 2041"/>
  </w:style>
  <w:style w:type="character" w:customStyle="1" w:styleId="ListLabel2040">
    <w:name w:val="ListLabel 2040"/>
  </w:style>
  <w:style w:type="character" w:customStyle="1" w:styleId="ListLabel2039">
    <w:name w:val="ListLabel 2039"/>
  </w:style>
  <w:style w:type="character" w:customStyle="1" w:styleId="ListLabel2038">
    <w:name w:val="ListLabel 2038"/>
  </w:style>
  <w:style w:type="character" w:customStyle="1" w:styleId="ListLabel2037">
    <w:name w:val="ListLabel 2037"/>
  </w:style>
  <w:style w:type="character" w:customStyle="1" w:styleId="ListLabel2036">
    <w:name w:val="ListLabel 2036"/>
  </w:style>
  <w:style w:type="character" w:customStyle="1" w:styleId="ListLabel2035">
    <w:name w:val="ListLabel 2035"/>
    <w:rPr>
      <w:rFonts w:cs="Symbol"/>
    </w:rPr>
  </w:style>
  <w:style w:type="character" w:customStyle="1" w:styleId="ListLabel2034">
    <w:name w:val="ListLabel 2034"/>
  </w:style>
  <w:style w:type="character" w:customStyle="1" w:styleId="ListLabel2033">
    <w:name w:val="ListLabel 2033"/>
  </w:style>
  <w:style w:type="character" w:customStyle="1" w:styleId="ListLabel2032">
    <w:name w:val="ListLabel 2032"/>
  </w:style>
  <w:style w:type="character" w:customStyle="1" w:styleId="ListLabel2031">
    <w:name w:val="ListLabel 2031"/>
  </w:style>
  <w:style w:type="character" w:customStyle="1" w:styleId="ListLabel2030">
    <w:name w:val="ListLabel 2030"/>
  </w:style>
  <w:style w:type="character" w:customStyle="1" w:styleId="ListLabel2029">
    <w:name w:val="ListLabel 2029"/>
  </w:style>
  <w:style w:type="character" w:customStyle="1" w:styleId="ListLabel2028">
    <w:name w:val="ListLabel 2028"/>
  </w:style>
  <w:style w:type="character" w:customStyle="1" w:styleId="ListLabel2027">
    <w:name w:val="ListLabel 2027"/>
  </w:style>
  <w:style w:type="character" w:customStyle="1" w:styleId="ListLabel2026">
    <w:name w:val="ListLabel 2026"/>
    <w:rPr>
      <w:rFonts w:cs="Symbol"/>
    </w:rPr>
  </w:style>
  <w:style w:type="character" w:customStyle="1" w:styleId="ListLabel2025">
    <w:name w:val="ListLabel 2025"/>
  </w:style>
  <w:style w:type="character" w:customStyle="1" w:styleId="ListLabel2024">
    <w:name w:val="ListLabel 2024"/>
  </w:style>
  <w:style w:type="character" w:customStyle="1" w:styleId="ListLabel2023">
    <w:name w:val="ListLabel 2023"/>
  </w:style>
  <w:style w:type="character" w:customStyle="1" w:styleId="ListLabel2022">
    <w:name w:val="ListLabel 2022"/>
  </w:style>
  <w:style w:type="character" w:customStyle="1" w:styleId="ListLabel2021">
    <w:name w:val="ListLabel 2021"/>
  </w:style>
  <w:style w:type="character" w:customStyle="1" w:styleId="ListLabel2020">
    <w:name w:val="ListLabel 2020"/>
  </w:style>
  <w:style w:type="character" w:customStyle="1" w:styleId="ListLabel2019">
    <w:name w:val="ListLabel 2019"/>
  </w:style>
  <w:style w:type="character" w:customStyle="1" w:styleId="ListLabel2018">
    <w:name w:val="ListLabel 2018"/>
  </w:style>
  <w:style w:type="character" w:customStyle="1" w:styleId="ListLabel2017">
    <w:name w:val="ListLabel 2017"/>
    <w:rPr>
      <w:rFonts w:cs="Symbol"/>
    </w:rPr>
  </w:style>
  <w:style w:type="character" w:customStyle="1" w:styleId="ListLabel2016">
    <w:name w:val="ListLabel 2016"/>
  </w:style>
  <w:style w:type="character" w:customStyle="1" w:styleId="ListLabel2015">
    <w:name w:val="ListLabel 2015"/>
  </w:style>
  <w:style w:type="character" w:customStyle="1" w:styleId="ListLabel2014">
    <w:name w:val="ListLabel 2014"/>
  </w:style>
  <w:style w:type="character" w:customStyle="1" w:styleId="ListLabel2013">
    <w:name w:val="ListLabel 2013"/>
  </w:style>
  <w:style w:type="character" w:customStyle="1" w:styleId="ListLabel2012">
    <w:name w:val="ListLabel 2012"/>
  </w:style>
  <w:style w:type="character" w:customStyle="1" w:styleId="ListLabel2011">
    <w:name w:val="ListLabel 2011"/>
  </w:style>
  <w:style w:type="character" w:customStyle="1" w:styleId="ListLabel2010">
    <w:name w:val="ListLabel 2010"/>
  </w:style>
  <w:style w:type="character" w:customStyle="1" w:styleId="ListLabel2009">
    <w:name w:val="ListLabel 2009"/>
  </w:style>
  <w:style w:type="character" w:customStyle="1" w:styleId="ListLabel2008">
    <w:name w:val="ListLabel 2008"/>
    <w:rPr>
      <w:rFonts w:cs="Symbol"/>
    </w:rPr>
  </w:style>
  <w:style w:type="character" w:customStyle="1" w:styleId="ListLabel2007">
    <w:name w:val="ListLabel 2007"/>
  </w:style>
  <w:style w:type="character" w:customStyle="1" w:styleId="ListLabel2006">
    <w:name w:val="ListLabel 2006"/>
  </w:style>
  <w:style w:type="character" w:customStyle="1" w:styleId="ListLabel2005">
    <w:name w:val="ListLabel 2005"/>
  </w:style>
  <w:style w:type="character" w:customStyle="1" w:styleId="ListLabel2004">
    <w:name w:val="ListLabel 2004"/>
  </w:style>
  <w:style w:type="character" w:customStyle="1" w:styleId="ListLabel2003">
    <w:name w:val="ListLabel 2003"/>
  </w:style>
  <w:style w:type="character" w:customStyle="1" w:styleId="ListLabel2002">
    <w:name w:val="ListLabel 2002"/>
  </w:style>
  <w:style w:type="character" w:customStyle="1" w:styleId="ListLabel2001">
    <w:name w:val="ListLabel 2001"/>
  </w:style>
  <w:style w:type="character" w:customStyle="1" w:styleId="ListLabel2000">
    <w:name w:val="ListLabel 2000"/>
  </w:style>
  <w:style w:type="character" w:customStyle="1" w:styleId="ListLabel1999">
    <w:name w:val="ListLabel 1999"/>
  </w:style>
  <w:style w:type="character" w:customStyle="1" w:styleId="ListLabel1998">
    <w:name w:val="ListLabel 1998"/>
  </w:style>
  <w:style w:type="character" w:customStyle="1" w:styleId="ListLabel1997">
    <w:name w:val="ListLabel 1997"/>
  </w:style>
  <w:style w:type="character" w:customStyle="1" w:styleId="ListLabel1996">
    <w:name w:val="ListLabel 1996"/>
  </w:style>
  <w:style w:type="character" w:customStyle="1" w:styleId="ListLabel1995">
    <w:name w:val="ListLabel 1995"/>
  </w:style>
  <w:style w:type="character" w:customStyle="1" w:styleId="ListLabel1994">
    <w:name w:val="ListLabel 1994"/>
  </w:style>
  <w:style w:type="character" w:customStyle="1" w:styleId="ListLabel1993">
    <w:name w:val="ListLabel 1993"/>
  </w:style>
  <w:style w:type="character" w:customStyle="1" w:styleId="ListLabel1992">
    <w:name w:val="ListLabel 1992"/>
  </w:style>
  <w:style w:type="character" w:customStyle="1" w:styleId="ListLabel1991">
    <w:name w:val="ListLabel 1991"/>
  </w:style>
  <w:style w:type="character" w:customStyle="1" w:styleId="ListLabel1990">
    <w:name w:val="ListLabel 1990"/>
  </w:style>
  <w:style w:type="character" w:customStyle="1" w:styleId="ListLabel1989">
    <w:name w:val="ListLabel 1989"/>
  </w:style>
  <w:style w:type="character" w:customStyle="1" w:styleId="ListLabel1988">
    <w:name w:val="ListLabel 1988"/>
  </w:style>
  <w:style w:type="character" w:customStyle="1" w:styleId="ListLabel1987">
    <w:name w:val="ListLabel 1987"/>
  </w:style>
  <w:style w:type="character" w:customStyle="1" w:styleId="ListLabel1986">
    <w:name w:val="ListLabel 1986"/>
  </w:style>
  <w:style w:type="character" w:customStyle="1" w:styleId="ListLabel1985">
    <w:name w:val="ListLabel 1985"/>
  </w:style>
  <w:style w:type="character" w:customStyle="1" w:styleId="ListLabel1984">
    <w:name w:val="ListLabel 1984"/>
  </w:style>
  <w:style w:type="character" w:customStyle="1" w:styleId="ListLabel1983">
    <w:name w:val="ListLabel 1983"/>
  </w:style>
  <w:style w:type="character" w:customStyle="1" w:styleId="ListLabel1982">
    <w:name w:val="ListLabel 1982"/>
  </w:style>
  <w:style w:type="character" w:customStyle="1" w:styleId="ListLabel1981">
    <w:name w:val="ListLabel 1981"/>
  </w:style>
  <w:style w:type="character" w:customStyle="1" w:styleId="ListLabel1980">
    <w:name w:val="ListLabel 1980"/>
  </w:style>
  <w:style w:type="character" w:customStyle="1" w:styleId="ListLabel1979">
    <w:name w:val="ListLabel 1979"/>
  </w:style>
  <w:style w:type="character" w:customStyle="1" w:styleId="ListLabel1978">
    <w:name w:val="ListLabel 1978"/>
  </w:style>
  <w:style w:type="character" w:customStyle="1" w:styleId="ListLabel1977">
    <w:name w:val="ListLabel 1977"/>
  </w:style>
  <w:style w:type="character" w:customStyle="1" w:styleId="ListLabel1976">
    <w:name w:val="ListLabel 1976"/>
  </w:style>
  <w:style w:type="character" w:customStyle="1" w:styleId="ListLabel1975">
    <w:name w:val="ListLabel 1975"/>
  </w:style>
  <w:style w:type="character" w:customStyle="1" w:styleId="ListLabel1974">
    <w:name w:val="ListLabel 1974"/>
  </w:style>
  <w:style w:type="character" w:customStyle="1" w:styleId="ListLabel1973">
    <w:name w:val="ListLabel 1973"/>
  </w:style>
  <w:style w:type="character" w:customStyle="1" w:styleId="ListLabel1972">
    <w:name w:val="ListLabel 1972"/>
  </w:style>
  <w:style w:type="character" w:customStyle="1" w:styleId="ListLabel1971">
    <w:name w:val="ListLabel 1971"/>
  </w:style>
  <w:style w:type="character" w:customStyle="1" w:styleId="ListLabel1970">
    <w:name w:val="ListLabel 1970"/>
  </w:style>
  <w:style w:type="character" w:customStyle="1" w:styleId="ListLabel1969">
    <w:name w:val="ListLabel 1969"/>
  </w:style>
  <w:style w:type="character" w:customStyle="1" w:styleId="ListLabel1968">
    <w:name w:val="ListLabel 1968"/>
  </w:style>
  <w:style w:type="character" w:customStyle="1" w:styleId="ListLabel1967">
    <w:name w:val="ListLabel 1967"/>
  </w:style>
  <w:style w:type="character" w:customStyle="1" w:styleId="ListLabel1966">
    <w:name w:val="ListLabel 1966"/>
  </w:style>
  <w:style w:type="character" w:customStyle="1" w:styleId="ListLabel1965">
    <w:name w:val="ListLabel 1965"/>
  </w:style>
  <w:style w:type="character" w:customStyle="1" w:styleId="ListLabel1964">
    <w:name w:val="ListLabel 1964"/>
  </w:style>
  <w:style w:type="character" w:customStyle="1" w:styleId="ListLabel1963">
    <w:name w:val="ListLabel 1963"/>
  </w:style>
  <w:style w:type="character" w:customStyle="1" w:styleId="ListLabel1962">
    <w:name w:val="ListLabel 1962"/>
  </w:style>
  <w:style w:type="character" w:customStyle="1" w:styleId="ListLabel1961">
    <w:name w:val="ListLabel 1961"/>
  </w:style>
  <w:style w:type="character" w:customStyle="1" w:styleId="ListLabel1960">
    <w:name w:val="ListLabel 1960"/>
  </w:style>
  <w:style w:type="character" w:customStyle="1" w:styleId="ListLabel1959">
    <w:name w:val="ListLabel 1959"/>
  </w:style>
  <w:style w:type="character" w:customStyle="1" w:styleId="ListLabel1958">
    <w:name w:val="ListLabel 1958"/>
  </w:style>
  <w:style w:type="character" w:customStyle="1" w:styleId="ListLabel1957">
    <w:name w:val="ListLabel 1957"/>
  </w:style>
  <w:style w:type="character" w:customStyle="1" w:styleId="ListLabel1956">
    <w:name w:val="ListLabel 1956"/>
  </w:style>
  <w:style w:type="character" w:customStyle="1" w:styleId="ListLabel1955">
    <w:name w:val="ListLabel 1955"/>
  </w:style>
  <w:style w:type="character" w:customStyle="1" w:styleId="ListLabel1954">
    <w:name w:val="ListLabel 1954"/>
  </w:style>
  <w:style w:type="character" w:customStyle="1" w:styleId="ListLabel1953">
    <w:name w:val="ListLabel 1953"/>
  </w:style>
  <w:style w:type="character" w:customStyle="1" w:styleId="ListLabel1952">
    <w:name w:val="ListLabel 1952"/>
  </w:style>
  <w:style w:type="character" w:customStyle="1" w:styleId="ListLabel1951">
    <w:name w:val="ListLabel 1951"/>
  </w:style>
  <w:style w:type="character" w:customStyle="1" w:styleId="ListLabel1950">
    <w:name w:val="ListLabel 1950"/>
  </w:style>
  <w:style w:type="character" w:customStyle="1" w:styleId="ListLabel1949">
    <w:name w:val="ListLabel 1949"/>
  </w:style>
  <w:style w:type="character" w:customStyle="1" w:styleId="ListLabel1948">
    <w:name w:val="ListLabel 1948"/>
  </w:style>
  <w:style w:type="character" w:customStyle="1" w:styleId="ListLabel1947">
    <w:name w:val="ListLabel 1947"/>
  </w:style>
  <w:style w:type="character" w:customStyle="1" w:styleId="ListLabel1946">
    <w:name w:val="ListLabel 1946"/>
  </w:style>
  <w:style w:type="character" w:customStyle="1" w:styleId="ListLabel1945">
    <w:name w:val="ListLabel 1945"/>
  </w:style>
  <w:style w:type="character" w:customStyle="1" w:styleId="ListLabel1944">
    <w:name w:val="ListLabel 1944"/>
  </w:style>
  <w:style w:type="character" w:customStyle="1" w:styleId="ListLabel1943">
    <w:name w:val="ListLabel 1943"/>
  </w:style>
  <w:style w:type="character" w:customStyle="1" w:styleId="ListLabel1942">
    <w:name w:val="ListLabel 1942"/>
  </w:style>
  <w:style w:type="character" w:customStyle="1" w:styleId="ListLabel1941">
    <w:name w:val="ListLabel 1941"/>
  </w:style>
  <w:style w:type="character" w:customStyle="1" w:styleId="ListLabel1940">
    <w:name w:val="ListLabel 1940"/>
  </w:style>
  <w:style w:type="character" w:customStyle="1" w:styleId="ListLabel1939">
    <w:name w:val="ListLabel 1939"/>
  </w:style>
  <w:style w:type="character" w:customStyle="1" w:styleId="ListLabel1938">
    <w:name w:val="ListLabel 1938"/>
  </w:style>
  <w:style w:type="character" w:customStyle="1" w:styleId="ListLabel1937">
    <w:name w:val="ListLabel 1937"/>
  </w:style>
  <w:style w:type="character" w:customStyle="1" w:styleId="ListLabel1936">
    <w:name w:val="ListLabel 1936"/>
  </w:style>
  <w:style w:type="character" w:customStyle="1" w:styleId="ListLabel1935">
    <w:name w:val="ListLabel 1935"/>
  </w:style>
  <w:style w:type="character" w:customStyle="1" w:styleId="ListLabel1934">
    <w:name w:val="ListLabel 1934"/>
  </w:style>
  <w:style w:type="character" w:customStyle="1" w:styleId="ListLabel1933">
    <w:name w:val="ListLabel 1933"/>
  </w:style>
  <w:style w:type="character" w:customStyle="1" w:styleId="ListLabel1932">
    <w:name w:val="ListLabel 1932"/>
  </w:style>
  <w:style w:type="character" w:customStyle="1" w:styleId="ListLabel1931">
    <w:name w:val="ListLabel 1931"/>
  </w:style>
  <w:style w:type="character" w:customStyle="1" w:styleId="ListLabel1930">
    <w:name w:val="ListLabel 1930"/>
  </w:style>
  <w:style w:type="character" w:customStyle="1" w:styleId="ListLabel1929">
    <w:name w:val="ListLabel 1929"/>
  </w:style>
  <w:style w:type="character" w:customStyle="1" w:styleId="ListLabel1928">
    <w:name w:val="ListLabel 1928"/>
  </w:style>
  <w:style w:type="character" w:customStyle="1" w:styleId="ListLabel1927">
    <w:name w:val="ListLabel 1927"/>
  </w:style>
  <w:style w:type="character" w:customStyle="1" w:styleId="ListLabel1926">
    <w:name w:val="ListLabel 1926"/>
  </w:style>
  <w:style w:type="character" w:customStyle="1" w:styleId="ListLabel1925">
    <w:name w:val="ListLabel 1925"/>
  </w:style>
  <w:style w:type="character" w:customStyle="1" w:styleId="ListLabel1924">
    <w:name w:val="ListLabel 1924"/>
  </w:style>
  <w:style w:type="character" w:customStyle="1" w:styleId="ListLabel1923">
    <w:name w:val="ListLabel 1923"/>
  </w:style>
  <w:style w:type="character" w:customStyle="1" w:styleId="ListLabel1922">
    <w:name w:val="ListLabel 1922"/>
  </w:style>
  <w:style w:type="character" w:customStyle="1" w:styleId="ListLabel1921">
    <w:name w:val="ListLabel 1921"/>
  </w:style>
  <w:style w:type="character" w:customStyle="1" w:styleId="ListLabel1920">
    <w:name w:val="ListLabel 1920"/>
  </w:style>
  <w:style w:type="character" w:customStyle="1" w:styleId="ListLabel1919">
    <w:name w:val="ListLabel 1919"/>
  </w:style>
  <w:style w:type="character" w:customStyle="1" w:styleId="ListLabel1918">
    <w:name w:val="ListLabel 1918"/>
  </w:style>
  <w:style w:type="character" w:customStyle="1" w:styleId="ListLabel1917">
    <w:name w:val="ListLabel 1917"/>
  </w:style>
  <w:style w:type="character" w:customStyle="1" w:styleId="ListLabel1916">
    <w:name w:val="ListLabel 1916"/>
  </w:style>
  <w:style w:type="character" w:customStyle="1" w:styleId="ListLabel1915">
    <w:name w:val="ListLabel 1915"/>
  </w:style>
  <w:style w:type="character" w:customStyle="1" w:styleId="ListLabel1914">
    <w:name w:val="ListLabel 1914"/>
  </w:style>
  <w:style w:type="character" w:customStyle="1" w:styleId="ListLabel1913">
    <w:name w:val="ListLabel 1913"/>
  </w:style>
  <w:style w:type="character" w:customStyle="1" w:styleId="ListLabel1912">
    <w:name w:val="ListLabel 1912"/>
  </w:style>
  <w:style w:type="character" w:customStyle="1" w:styleId="ListLabel1911">
    <w:name w:val="ListLabel 1911"/>
  </w:style>
  <w:style w:type="character" w:customStyle="1" w:styleId="ListLabel1910">
    <w:name w:val="ListLabel 1910"/>
  </w:style>
  <w:style w:type="character" w:customStyle="1" w:styleId="ListLabel1909">
    <w:name w:val="ListLabel 1909"/>
  </w:style>
  <w:style w:type="character" w:customStyle="1" w:styleId="ListLabel1908">
    <w:name w:val="ListLabel 1908"/>
  </w:style>
  <w:style w:type="character" w:customStyle="1" w:styleId="ListLabel1907">
    <w:name w:val="ListLabel 1907"/>
  </w:style>
  <w:style w:type="character" w:customStyle="1" w:styleId="ListLabel1906">
    <w:name w:val="ListLabel 1906"/>
  </w:style>
  <w:style w:type="character" w:customStyle="1" w:styleId="ListLabel1905">
    <w:name w:val="ListLabel 1905"/>
  </w:style>
  <w:style w:type="character" w:customStyle="1" w:styleId="ListLabel1904">
    <w:name w:val="ListLabel 1904"/>
  </w:style>
  <w:style w:type="character" w:customStyle="1" w:styleId="ListLabel1903">
    <w:name w:val="ListLabel 1903"/>
  </w:style>
  <w:style w:type="character" w:customStyle="1" w:styleId="ListLabel1902">
    <w:name w:val="ListLabel 1902"/>
  </w:style>
  <w:style w:type="character" w:customStyle="1" w:styleId="ListLabel1901">
    <w:name w:val="ListLabel 1901"/>
  </w:style>
  <w:style w:type="character" w:customStyle="1" w:styleId="ListLabel1900">
    <w:name w:val="ListLabel 1900"/>
  </w:style>
  <w:style w:type="character" w:customStyle="1" w:styleId="ListLabel1899">
    <w:name w:val="ListLabel 1899"/>
  </w:style>
  <w:style w:type="character" w:customStyle="1" w:styleId="ListLabel1898">
    <w:name w:val="ListLabel 1898"/>
  </w:style>
  <w:style w:type="character" w:customStyle="1" w:styleId="ListLabel1897">
    <w:name w:val="ListLabel 1897"/>
  </w:style>
  <w:style w:type="character" w:customStyle="1" w:styleId="ListLabel1896">
    <w:name w:val="ListLabel 1896"/>
  </w:style>
  <w:style w:type="character" w:customStyle="1" w:styleId="ListLabel1895">
    <w:name w:val="ListLabel 1895"/>
  </w:style>
  <w:style w:type="character" w:customStyle="1" w:styleId="ListLabel1894">
    <w:name w:val="ListLabel 1894"/>
  </w:style>
  <w:style w:type="character" w:customStyle="1" w:styleId="ListLabel1893">
    <w:name w:val="ListLabel 1893"/>
  </w:style>
  <w:style w:type="character" w:customStyle="1" w:styleId="ListLabel1892">
    <w:name w:val="ListLabel 1892"/>
  </w:style>
  <w:style w:type="character" w:customStyle="1" w:styleId="ListLabel1891">
    <w:name w:val="ListLabel 1891"/>
  </w:style>
  <w:style w:type="character" w:customStyle="1" w:styleId="ListLabel1890">
    <w:name w:val="ListLabel 1890"/>
  </w:style>
  <w:style w:type="character" w:customStyle="1" w:styleId="ListLabel1889">
    <w:name w:val="ListLabel 1889"/>
  </w:style>
  <w:style w:type="character" w:customStyle="1" w:styleId="ListLabel1888">
    <w:name w:val="ListLabel 1888"/>
  </w:style>
  <w:style w:type="character" w:customStyle="1" w:styleId="ListLabel1887">
    <w:name w:val="ListLabel 1887"/>
  </w:style>
  <w:style w:type="character" w:customStyle="1" w:styleId="ListLabel1886">
    <w:name w:val="ListLabel 1886"/>
  </w:style>
  <w:style w:type="character" w:customStyle="1" w:styleId="ListLabel1885">
    <w:name w:val="ListLabel 1885"/>
  </w:style>
  <w:style w:type="character" w:customStyle="1" w:styleId="ListLabel1884">
    <w:name w:val="ListLabel 1884"/>
  </w:style>
  <w:style w:type="character" w:customStyle="1" w:styleId="ListLabel1883">
    <w:name w:val="ListLabel 1883"/>
  </w:style>
  <w:style w:type="character" w:customStyle="1" w:styleId="ListLabel1882">
    <w:name w:val="ListLabel 1882"/>
  </w:style>
  <w:style w:type="character" w:customStyle="1" w:styleId="ListLabel1881">
    <w:name w:val="ListLabel 1881"/>
  </w:style>
  <w:style w:type="character" w:customStyle="1" w:styleId="ListLabel1880">
    <w:name w:val="ListLabel 1880"/>
  </w:style>
  <w:style w:type="character" w:customStyle="1" w:styleId="ListLabel1879">
    <w:name w:val="ListLabel 1879"/>
  </w:style>
  <w:style w:type="character" w:customStyle="1" w:styleId="ListLabel1878">
    <w:name w:val="ListLabel 1878"/>
  </w:style>
  <w:style w:type="character" w:customStyle="1" w:styleId="ListLabel1877">
    <w:name w:val="ListLabel 1877"/>
  </w:style>
  <w:style w:type="character" w:customStyle="1" w:styleId="ListLabel1876">
    <w:name w:val="ListLabel 1876"/>
  </w:style>
  <w:style w:type="character" w:customStyle="1" w:styleId="ListLabel1875">
    <w:name w:val="ListLabel 1875"/>
  </w:style>
  <w:style w:type="character" w:customStyle="1" w:styleId="ListLabel1874">
    <w:name w:val="ListLabel 1874"/>
  </w:style>
  <w:style w:type="character" w:customStyle="1" w:styleId="ListLabel1873">
    <w:name w:val="ListLabel 1873"/>
  </w:style>
  <w:style w:type="character" w:customStyle="1" w:styleId="ListLabel1872">
    <w:name w:val="ListLabel 1872"/>
  </w:style>
  <w:style w:type="character" w:customStyle="1" w:styleId="ListLabel1871">
    <w:name w:val="ListLabel 1871"/>
  </w:style>
  <w:style w:type="character" w:customStyle="1" w:styleId="ListLabel1870">
    <w:name w:val="ListLabel 1870"/>
  </w:style>
  <w:style w:type="character" w:customStyle="1" w:styleId="ListLabel1869">
    <w:name w:val="ListLabel 1869"/>
  </w:style>
  <w:style w:type="character" w:customStyle="1" w:styleId="ListLabel1868">
    <w:name w:val="ListLabel 1868"/>
  </w:style>
  <w:style w:type="character" w:customStyle="1" w:styleId="ListLabel1867">
    <w:name w:val="ListLabel 1867"/>
  </w:style>
  <w:style w:type="character" w:customStyle="1" w:styleId="ListLabel1866">
    <w:name w:val="ListLabel 1866"/>
  </w:style>
  <w:style w:type="character" w:customStyle="1" w:styleId="ListLabel1865">
    <w:name w:val="ListLabel 1865"/>
  </w:style>
  <w:style w:type="character" w:customStyle="1" w:styleId="ListLabel1864">
    <w:name w:val="ListLabel 1864"/>
  </w:style>
  <w:style w:type="character" w:customStyle="1" w:styleId="ListLabel1863">
    <w:name w:val="ListLabel 1863"/>
  </w:style>
  <w:style w:type="character" w:customStyle="1" w:styleId="ListLabel1862">
    <w:name w:val="ListLabel 1862"/>
  </w:style>
  <w:style w:type="character" w:customStyle="1" w:styleId="ListLabel1861">
    <w:name w:val="ListLabel 1861"/>
  </w:style>
  <w:style w:type="character" w:customStyle="1" w:styleId="ListLabel1860">
    <w:name w:val="ListLabel 1860"/>
  </w:style>
  <w:style w:type="character" w:customStyle="1" w:styleId="ListLabel1859">
    <w:name w:val="ListLabel 1859"/>
  </w:style>
  <w:style w:type="character" w:customStyle="1" w:styleId="ListLabel1858">
    <w:name w:val="ListLabel 1858"/>
  </w:style>
  <w:style w:type="character" w:customStyle="1" w:styleId="ListLabel1857">
    <w:name w:val="ListLabel 1857"/>
  </w:style>
  <w:style w:type="character" w:customStyle="1" w:styleId="ListLabel1856">
    <w:name w:val="ListLabel 1856"/>
  </w:style>
  <w:style w:type="character" w:customStyle="1" w:styleId="ListLabel1855">
    <w:name w:val="ListLabel 1855"/>
  </w:style>
  <w:style w:type="character" w:customStyle="1" w:styleId="ListLabel1854">
    <w:name w:val="ListLabel 1854"/>
  </w:style>
  <w:style w:type="character" w:customStyle="1" w:styleId="ListLabel1853">
    <w:name w:val="ListLabel 1853"/>
  </w:style>
  <w:style w:type="character" w:customStyle="1" w:styleId="ListLabel1852">
    <w:name w:val="ListLabel 1852"/>
  </w:style>
  <w:style w:type="character" w:customStyle="1" w:styleId="ListLabel1851">
    <w:name w:val="ListLabel 1851"/>
  </w:style>
  <w:style w:type="character" w:customStyle="1" w:styleId="ListLabel1850">
    <w:name w:val="ListLabel 1850"/>
  </w:style>
  <w:style w:type="character" w:customStyle="1" w:styleId="ListLabel1849">
    <w:name w:val="ListLabel 1849"/>
  </w:style>
  <w:style w:type="character" w:customStyle="1" w:styleId="ListLabel1848">
    <w:name w:val="ListLabel 1848"/>
  </w:style>
  <w:style w:type="character" w:customStyle="1" w:styleId="ListLabel1847">
    <w:name w:val="ListLabel 1847"/>
  </w:style>
  <w:style w:type="character" w:customStyle="1" w:styleId="ListLabel1846">
    <w:name w:val="ListLabel 1846"/>
  </w:style>
  <w:style w:type="character" w:customStyle="1" w:styleId="ListLabel1845">
    <w:name w:val="ListLabel 1845"/>
  </w:style>
  <w:style w:type="character" w:customStyle="1" w:styleId="ListLabel1844">
    <w:name w:val="ListLabel 1844"/>
  </w:style>
  <w:style w:type="character" w:customStyle="1" w:styleId="ListLabel1843">
    <w:name w:val="ListLabel 1843"/>
  </w:style>
  <w:style w:type="character" w:customStyle="1" w:styleId="ListLabel1842">
    <w:name w:val="ListLabel 1842"/>
  </w:style>
  <w:style w:type="character" w:customStyle="1" w:styleId="ListLabel1841">
    <w:name w:val="ListLabel 1841"/>
  </w:style>
  <w:style w:type="character" w:customStyle="1" w:styleId="ListLabel1840">
    <w:name w:val="ListLabel 1840"/>
  </w:style>
  <w:style w:type="character" w:customStyle="1" w:styleId="ListLabel1839">
    <w:name w:val="ListLabel 1839"/>
  </w:style>
  <w:style w:type="character" w:customStyle="1" w:styleId="ListLabel1838">
    <w:name w:val="ListLabel 1838"/>
  </w:style>
  <w:style w:type="character" w:customStyle="1" w:styleId="ListLabel1837">
    <w:name w:val="ListLabel 1837"/>
  </w:style>
  <w:style w:type="character" w:customStyle="1" w:styleId="ListLabel1836">
    <w:name w:val="ListLabel 1836"/>
  </w:style>
  <w:style w:type="character" w:customStyle="1" w:styleId="ListLabel1835">
    <w:name w:val="ListLabel 1835"/>
  </w:style>
  <w:style w:type="character" w:customStyle="1" w:styleId="ListLabel1834">
    <w:name w:val="ListLabel 1834"/>
  </w:style>
  <w:style w:type="character" w:customStyle="1" w:styleId="ListLabel1833">
    <w:name w:val="ListLabel 1833"/>
  </w:style>
  <w:style w:type="character" w:customStyle="1" w:styleId="ListLabel1832">
    <w:name w:val="ListLabel 1832"/>
  </w:style>
  <w:style w:type="character" w:customStyle="1" w:styleId="ListLabel1831">
    <w:name w:val="ListLabel 1831"/>
  </w:style>
  <w:style w:type="character" w:customStyle="1" w:styleId="ListLabel1830">
    <w:name w:val="ListLabel 1830"/>
  </w:style>
  <w:style w:type="character" w:customStyle="1" w:styleId="ListLabel1829">
    <w:name w:val="ListLabel 1829"/>
  </w:style>
  <w:style w:type="character" w:customStyle="1" w:styleId="ListLabel1828">
    <w:name w:val="ListLabel 1828"/>
  </w:style>
  <w:style w:type="character" w:customStyle="1" w:styleId="ListLabel1827">
    <w:name w:val="ListLabel 1827"/>
  </w:style>
  <w:style w:type="character" w:customStyle="1" w:styleId="ListLabel1826">
    <w:name w:val="ListLabel 1826"/>
  </w:style>
  <w:style w:type="character" w:customStyle="1" w:styleId="ListLabel1825">
    <w:name w:val="ListLabel 1825"/>
  </w:style>
  <w:style w:type="character" w:customStyle="1" w:styleId="ListLabel1824">
    <w:name w:val="ListLabel 1824"/>
  </w:style>
  <w:style w:type="character" w:customStyle="1" w:styleId="ListLabel1823">
    <w:name w:val="ListLabel 1823"/>
  </w:style>
  <w:style w:type="character" w:customStyle="1" w:styleId="ListLabel1822">
    <w:name w:val="ListLabel 1822"/>
  </w:style>
  <w:style w:type="character" w:customStyle="1" w:styleId="ListLabel1821">
    <w:name w:val="ListLabel 1821"/>
  </w:style>
  <w:style w:type="character" w:customStyle="1" w:styleId="ListLabel1820">
    <w:name w:val="ListLabel 1820"/>
  </w:style>
  <w:style w:type="character" w:customStyle="1" w:styleId="ListLabel1819">
    <w:name w:val="ListLabel 1819"/>
  </w:style>
  <w:style w:type="character" w:customStyle="1" w:styleId="ListLabel1818">
    <w:name w:val="ListLabel 1818"/>
  </w:style>
  <w:style w:type="character" w:customStyle="1" w:styleId="ListLabel1817">
    <w:name w:val="ListLabel 1817"/>
  </w:style>
  <w:style w:type="character" w:customStyle="1" w:styleId="ListLabel1816">
    <w:name w:val="ListLabel 1816"/>
  </w:style>
  <w:style w:type="character" w:customStyle="1" w:styleId="ListLabel1815">
    <w:name w:val="ListLabel 1815"/>
  </w:style>
  <w:style w:type="character" w:customStyle="1" w:styleId="ListLabel1814">
    <w:name w:val="ListLabel 1814"/>
  </w:style>
  <w:style w:type="character" w:customStyle="1" w:styleId="ListLabel1813">
    <w:name w:val="ListLabel 1813"/>
  </w:style>
  <w:style w:type="character" w:customStyle="1" w:styleId="ListLabel1812">
    <w:name w:val="ListLabel 1812"/>
  </w:style>
  <w:style w:type="character" w:customStyle="1" w:styleId="ListLabel1811">
    <w:name w:val="ListLabel 1811"/>
  </w:style>
  <w:style w:type="character" w:customStyle="1" w:styleId="ListLabel1810">
    <w:name w:val="ListLabel 1810"/>
  </w:style>
  <w:style w:type="character" w:customStyle="1" w:styleId="ListLabel1809">
    <w:name w:val="ListLabel 1809"/>
  </w:style>
  <w:style w:type="character" w:customStyle="1" w:styleId="ListLabel1808">
    <w:name w:val="ListLabel 1808"/>
  </w:style>
  <w:style w:type="character" w:customStyle="1" w:styleId="ListLabel1807">
    <w:name w:val="ListLabel 1807"/>
  </w:style>
  <w:style w:type="character" w:customStyle="1" w:styleId="ListLabel1806">
    <w:name w:val="ListLabel 1806"/>
  </w:style>
  <w:style w:type="character" w:customStyle="1" w:styleId="ListLabel1805">
    <w:name w:val="ListLabel 1805"/>
  </w:style>
  <w:style w:type="character" w:customStyle="1" w:styleId="ListLabel1804">
    <w:name w:val="ListLabel 1804"/>
  </w:style>
  <w:style w:type="character" w:customStyle="1" w:styleId="ListLabel1803">
    <w:name w:val="ListLabel 1803"/>
  </w:style>
  <w:style w:type="character" w:customStyle="1" w:styleId="ListLabel1802">
    <w:name w:val="ListLabel 1802"/>
  </w:style>
  <w:style w:type="character" w:customStyle="1" w:styleId="ListLabel1801">
    <w:name w:val="ListLabel 1801"/>
  </w:style>
  <w:style w:type="character" w:customStyle="1" w:styleId="ListLabel1800">
    <w:name w:val="ListLabel 1800"/>
  </w:style>
  <w:style w:type="character" w:customStyle="1" w:styleId="ListLabel1799">
    <w:name w:val="ListLabel 1799"/>
  </w:style>
  <w:style w:type="character" w:customStyle="1" w:styleId="ListLabel1798">
    <w:name w:val="ListLabel 1798"/>
  </w:style>
  <w:style w:type="character" w:customStyle="1" w:styleId="ListLabel1797">
    <w:name w:val="ListLabel 1797"/>
  </w:style>
  <w:style w:type="character" w:customStyle="1" w:styleId="ListLabel1796">
    <w:name w:val="ListLabel 1796"/>
  </w:style>
  <w:style w:type="character" w:customStyle="1" w:styleId="ListLabel1795">
    <w:name w:val="ListLabel 1795"/>
  </w:style>
  <w:style w:type="character" w:customStyle="1" w:styleId="ListLabel1794">
    <w:name w:val="ListLabel 1794"/>
  </w:style>
  <w:style w:type="character" w:customStyle="1" w:styleId="ListLabel1793">
    <w:name w:val="ListLabel 1793"/>
  </w:style>
  <w:style w:type="character" w:customStyle="1" w:styleId="ListLabel1792">
    <w:name w:val="ListLabel 1792"/>
  </w:style>
  <w:style w:type="character" w:customStyle="1" w:styleId="ListLabel1791">
    <w:name w:val="ListLabel 1791"/>
  </w:style>
  <w:style w:type="character" w:customStyle="1" w:styleId="ListLabel1790">
    <w:name w:val="ListLabel 1790"/>
  </w:style>
  <w:style w:type="character" w:customStyle="1" w:styleId="ListLabel1789">
    <w:name w:val="ListLabel 1789"/>
  </w:style>
  <w:style w:type="character" w:customStyle="1" w:styleId="ListLabel1788">
    <w:name w:val="ListLabel 1788"/>
  </w:style>
  <w:style w:type="character" w:customStyle="1" w:styleId="ListLabel1787">
    <w:name w:val="ListLabel 1787"/>
  </w:style>
  <w:style w:type="character" w:customStyle="1" w:styleId="ListLabel1786">
    <w:name w:val="ListLabel 1786"/>
  </w:style>
  <w:style w:type="character" w:customStyle="1" w:styleId="ListLabel1785">
    <w:name w:val="ListLabel 1785"/>
  </w:style>
  <w:style w:type="character" w:customStyle="1" w:styleId="ListLabel1784">
    <w:name w:val="ListLabel 1784"/>
  </w:style>
  <w:style w:type="character" w:customStyle="1" w:styleId="ListLabel1783">
    <w:name w:val="ListLabel 1783"/>
  </w:style>
  <w:style w:type="character" w:customStyle="1" w:styleId="ListLabel1782">
    <w:name w:val="ListLabel 1782"/>
  </w:style>
  <w:style w:type="character" w:customStyle="1" w:styleId="ListLabel1781">
    <w:name w:val="ListLabel 1781"/>
  </w:style>
  <w:style w:type="character" w:customStyle="1" w:styleId="ListLabel1780">
    <w:name w:val="ListLabel 1780"/>
  </w:style>
  <w:style w:type="character" w:customStyle="1" w:styleId="ListLabel1779">
    <w:name w:val="ListLabel 1779"/>
  </w:style>
  <w:style w:type="character" w:customStyle="1" w:styleId="ListLabel1778">
    <w:name w:val="ListLabel 1778"/>
  </w:style>
  <w:style w:type="character" w:customStyle="1" w:styleId="ListLabel1777">
    <w:name w:val="ListLabel 1777"/>
  </w:style>
  <w:style w:type="character" w:customStyle="1" w:styleId="ListLabel1776">
    <w:name w:val="ListLabel 1776"/>
  </w:style>
  <w:style w:type="character" w:customStyle="1" w:styleId="ListLabel1775">
    <w:name w:val="ListLabel 1775"/>
  </w:style>
  <w:style w:type="character" w:customStyle="1" w:styleId="ListLabel1774">
    <w:name w:val="ListLabel 1774"/>
  </w:style>
  <w:style w:type="character" w:customStyle="1" w:styleId="ListLabel1773">
    <w:name w:val="ListLabel 1773"/>
  </w:style>
  <w:style w:type="character" w:customStyle="1" w:styleId="ListLabel1772">
    <w:name w:val="ListLabel 1772"/>
  </w:style>
  <w:style w:type="character" w:customStyle="1" w:styleId="ListLabel1771">
    <w:name w:val="ListLabel 1771"/>
  </w:style>
  <w:style w:type="character" w:customStyle="1" w:styleId="ListLabel1770">
    <w:name w:val="ListLabel 1770"/>
  </w:style>
  <w:style w:type="character" w:customStyle="1" w:styleId="ListLabel1769">
    <w:name w:val="ListLabel 1769"/>
  </w:style>
  <w:style w:type="character" w:customStyle="1" w:styleId="ListLabel1768">
    <w:name w:val="ListLabel 1768"/>
  </w:style>
  <w:style w:type="character" w:customStyle="1" w:styleId="ListLabel1767">
    <w:name w:val="ListLabel 1767"/>
  </w:style>
  <w:style w:type="character" w:customStyle="1" w:styleId="ListLabel1766">
    <w:name w:val="ListLabel 1766"/>
  </w:style>
  <w:style w:type="character" w:customStyle="1" w:styleId="ListLabel1765">
    <w:name w:val="ListLabel 1765"/>
  </w:style>
  <w:style w:type="character" w:customStyle="1" w:styleId="ListLabel1764">
    <w:name w:val="ListLabel 1764"/>
  </w:style>
  <w:style w:type="character" w:customStyle="1" w:styleId="ListLabel1763">
    <w:name w:val="ListLabel 1763"/>
  </w:style>
  <w:style w:type="character" w:customStyle="1" w:styleId="ListLabel1762">
    <w:name w:val="ListLabel 1762"/>
  </w:style>
  <w:style w:type="character" w:customStyle="1" w:styleId="ListLabel1761">
    <w:name w:val="ListLabel 1761"/>
  </w:style>
  <w:style w:type="character" w:customStyle="1" w:styleId="ListLabel1760">
    <w:name w:val="ListLabel 1760"/>
  </w:style>
  <w:style w:type="character" w:customStyle="1" w:styleId="ListLabel1759">
    <w:name w:val="ListLabel 1759"/>
  </w:style>
  <w:style w:type="character" w:customStyle="1" w:styleId="ListLabel1758">
    <w:name w:val="ListLabel 1758"/>
  </w:style>
  <w:style w:type="character" w:customStyle="1" w:styleId="ListLabel1757">
    <w:name w:val="ListLabel 1757"/>
  </w:style>
  <w:style w:type="character" w:customStyle="1" w:styleId="ListLabel1756">
    <w:name w:val="ListLabel 1756"/>
  </w:style>
  <w:style w:type="character" w:customStyle="1" w:styleId="ListLabel1755">
    <w:name w:val="ListLabel 1755"/>
  </w:style>
  <w:style w:type="character" w:customStyle="1" w:styleId="ListLabel1754">
    <w:name w:val="ListLabel 1754"/>
  </w:style>
  <w:style w:type="character" w:customStyle="1" w:styleId="ListLabel1753">
    <w:name w:val="ListLabel 1753"/>
  </w:style>
  <w:style w:type="character" w:customStyle="1" w:styleId="ListLabel1752">
    <w:name w:val="ListLabel 1752"/>
  </w:style>
  <w:style w:type="character" w:customStyle="1" w:styleId="ListLabel1751">
    <w:name w:val="ListLabel 1751"/>
  </w:style>
  <w:style w:type="character" w:customStyle="1" w:styleId="ListLabel1750">
    <w:name w:val="ListLabel 1750"/>
  </w:style>
  <w:style w:type="character" w:customStyle="1" w:styleId="ListLabel1749">
    <w:name w:val="ListLabel 1749"/>
  </w:style>
  <w:style w:type="character" w:customStyle="1" w:styleId="ListLabel1748">
    <w:name w:val="ListLabel 1748"/>
  </w:style>
  <w:style w:type="character" w:customStyle="1" w:styleId="ListLabel1747">
    <w:name w:val="ListLabel 1747"/>
  </w:style>
  <w:style w:type="character" w:customStyle="1" w:styleId="ListLabel1746">
    <w:name w:val="ListLabel 1746"/>
  </w:style>
  <w:style w:type="character" w:customStyle="1" w:styleId="ListLabel1745">
    <w:name w:val="ListLabel 1745"/>
  </w:style>
  <w:style w:type="character" w:customStyle="1" w:styleId="ListLabel1744">
    <w:name w:val="ListLabel 1744"/>
  </w:style>
  <w:style w:type="character" w:customStyle="1" w:styleId="ListLabel1743">
    <w:name w:val="ListLabel 1743"/>
  </w:style>
  <w:style w:type="character" w:customStyle="1" w:styleId="ListLabel1742">
    <w:name w:val="ListLabel 1742"/>
  </w:style>
  <w:style w:type="character" w:customStyle="1" w:styleId="ListLabel1741">
    <w:name w:val="ListLabel 1741"/>
  </w:style>
  <w:style w:type="character" w:customStyle="1" w:styleId="ListLabel1740">
    <w:name w:val="ListLabel 1740"/>
  </w:style>
  <w:style w:type="character" w:customStyle="1" w:styleId="ListLabel1739">
    <w:name w:val="ListLabel 1739"/>
  </w:style>
  <w:style w:type="character" w:customStyle="1" w:styleId="ListLabel1738">
    <w:name w:val="ListLabel 1738"/>
  </w:style>
  <w:style w:type="character" w:customStyle="1" w:styleId="ListLabel1737">
    <w:name w:val="ListLabel 1737"/>
  </w:style>
  <w:style w:type="character" w:customStyle="1" w:styleId="ListLabel1736">
    <w:name w:val="ListLabel 1736"/>
  </w:style>
  <w:style w:type="character" w:customStyle="1" w:styleId="ListLabel1735">
    <w:name w:val="ListLabel 1735"/>
  </w:style>
  <w:style w:type="character" w:customStyle="1" w:styleId="ListLabel1734">
    <w:name w:val="ListLabel 1734"/>
  </w:style>
  <w:style w:type="character" w:customStyle="1" w:styleId="ListLabel1733">
    <w:name w:val="ListLabel 1733"/>
  </w:style>
  <w:style w:type="character" w:customStyle="1" w:styleId="ListLabel1732">
    <w:name w:val="ListLabel 1732"/>
  </w:style>
  <w:style w:type="character" w:customStyle="1" w:styleId="ListLabel1731">
    <w:name w:val="ListLabel 1731"/>
  </w:style>
  <w:style w:type="character" w:customStyle="1" w:styleId="ListLabel1730">
    <w:name w:val="ListLabel 1730"/>
  </w:style>
  <w:style w:type="character" w:customStyle="1" w:styleId="ListLabel1729">
    <w:name w:val="ListLabel 1729"/>
  </w:style>
  <w:style w:type="character" w:customStyle="1" w:styleId="ListLabel1728">
    <w:name w:val="ListLabel 1728"/>
  </w:style>
  <w:style w:type="character" w:customStyle="1" w:styleId="ListLabel1727">
    <w:name w:val="ListLabel 1727"/>
  </w:style>
  <w:style w:type="character" w:customStyle="1" w:styleId="ListLabel1726">
    <w:name w:val="ListLabel 1726"/>
  </w:style>
  <w:style w:type="character" w:customStyle="1" w:styleId="ListLabel1725">
    <w:name w:val="ListLabel 1725"/>
  </w:style>
  <w:style w:type="character" w:customStyle="1" w:styleId="ListLabel1724">
    <w:name w:val="ListLabel 1724"/>
  </w:style>
  <w:style w:type="character" w:customStyle="1" w:styleId="ListLabel1723">
    <w:name w:val="ListLabel 1723"/>
  </w:style>
  <w:style w:type="character" w:customStyle="1" w:styleId="ListLabel1722">
    <w:name w:val="ListLabel 1722"/>
  </w:style>
  <w:style w:type="character" w:customStyle="1" w:styleId="ListLabel1721">
    <w:name w:val="ListLabel 1721"/>
  </w:style>
  <w:style w:type="character" w:customStyle="1" w:styleId="ListLabel1720">
    <w:name w:val="ListLabel 1720"/>
  </w:style>
  <w:style w:type="character" w:customStyle="1" w:styleId="ListLabel1719">
    <w:name w:val="ListLabel 1719"/>
  </w:style>
  <w:style w:type="character" w:customStyle="1" w:styleId="ListLabel1718">
    <w:name w:val="ListLabel 1718"/>
  </w:style>
  <w:style w:type="character" w:customStyle="1" w:styleId="ListLabel1717">
    <w:name w:val="ListLabel 1717"/>
  </w:style>
  <w:style w:type="character" w:customStyle="1" w:styleId="ListLabel1716">
    <w:name w:val="ListLabel 1716"/>
  </w:style>
  <w:style w:type="character" w:customStyle="1" w:styleId="ListLabel1715">
    <w:name w:val="ListLabel 1715"/>
  </w:style>
  <w:style w:type="character" w:customStyle="1" w:styleId="ListLabel1714">
    <w:name w:val="ListLabel 1714"/>
  </w:style>
  <w:style w:type="character" w:customStyle="1" w:styleId="ListLabel1713">
    <w:name w:val="ListLabel 1713"/>
  </w:style>
  <w:style w:type="character" w:customStyle="1" w:styleId="ListLabel1712">
    <w:name w:val="ListLabel 1712"/>
  </w:style>
  <w:style w:type="character" w:customStyle="1" w:styleId="ListLabel1711">
    <w:name w:val="ListLabel 1711"/>
  </w:style>
  <w:style w:type="character" w:customStyle="1" w:styleId="ListLabel1710">
    <w:name w:val="ListLabel 1710"/>
  </w:style>
  <w:style w:type="character" w:customStyle="1" w:styleId="ListLabel1709">
    <w:name w:val="ListLabel 1709"/>
  </w:style>
  <w:style w:type="character" w:customStyle="1" w:styleId="ListLabel1708">
    <w:name w:val="ListLabel 1708"/>
  </w:style>
  <w:style w:type="character" w:customStyle="1" w:styleId="ListLabel1707">
    <w:name w:val="ListLabel 1707"/>
  </w:style>
  <w:style w:type="character" w:customStyle="1" w:styleId="ListLabel1706">
    <w:name w:val="ListLabel 1706"/>
  </w:style>
  <w:style w:type="character" w:customStyle="1" w:styleId="ListLabel1705">
    <w:name w:val="ListLabel 1705"/>
  </w:style>
  <w:style w:type="character" w:customStyle="1" w:styleId="ListLabel1704">
    <w:name w:val="ListLabel 1704"/>
  </w:style>
  <w:style w:type="character" w:customStyle="1" w:styleId="ListLabel1703">
    <w:name w:val="ListLabel 1703"/>
  </w:style>
  <w:style w:type="character" w:customStyle="1" w:styleId="ListLabel1702">
    <w:name w:val="ListLabel 1702"/>
  </w:style>
  <w:style w:type="character" w:customStyle="1" w:styleId="ListLabel1701">
    <w:name w:val="ListLabel 1701"/>
  </w:style>
  <w:style w:type="character" w:customStyle="1" w:styleId="ListLabel1700">
    <w:name w:val="ListLabel 1700"/>
  </w:style>
  <w:style w:type="character" w:customStyle="1" w:styleId="ListLabel1699">
    <w:name w:val="ListLabel 1699"/>
  </w:style>
  <w:style w:type="character" w:customStyle="1" w:styleId="ListLabel1698">
    <w:name w:val="ListLabel 1698"/>
  </w:style>
  <w:style w:type="character" w:customStyle="1" w:styleId="ListLabel1697">
    <w:name w:val="ListLabel 1697"/>
  </w:style>
  <w:style w:type="character" w:customStyle="1" w:styleId="ListLabel1696">
    <w:name w:val="ListLabel 1696"/>
  </w:style>
  <w:style w:type="character" w:customStyle="1" w:styleId="ListLabel1695">
    <w:name w:val="ListLabel 1695"/>
  </w:style>
  <w:style w:type="character" w:customStyle="1" w:styleId="ListLabel1694">
    <w:name w:val="ListLabel 1694"/>
  </w:style>
  <w:style w:type="character" w:customStyle="1" w:styleId="ListLabel1693">
    <w:name w:val="ListLabel 1693"/>
    <w:rPr>
      <w:rFonts w:cs="Symbol"/>
    </w:rPr>
  </w:style>
  <w:style w:type="character" w:customStyle="1" w:styleId="ListLabel1692">
    <w:name w:val="ListLabel 1692"/>
  </w:style>
  <w:style w:type="character" w:customStyle="1" w:styleId="ListLabel1691">
    <w:name w:val="ListLabel 1691"/>
  </w:style>
  <w:style w:type="character" w:customStyle="1" w:styleId="ListLabel1690">
    <w:name w:val="ListLabel 1690"/>
  </w:style>
  <w:style w:type="character" w:customStyle="1" w:styleId="ListLabel1689">
    <w:name w:val="ListLabel 1689"/>
  </w:style>
  <w:style w:type="character" w:customStyle="1" w:styleId="ListLabel1688">
    <w:name w:val="ListLabel 1688"/>
  </w:style>
  <w:style w:type="character" w:customStyle="1" w:styleId="ListLabel1687">
    <w:name w:val="ListLabel 1687"/>
  </w:style>
  <w:style w:type="character" w:customStyle="1" w:styleId="ListLabel1686">
    <w:name w:val="ListLabel 1686"/>
  </w:style>
  <w:style w:type="character" w:customStyle="1" w:styleId="ListLabel1685">
    <w:name w:val="ListLabel 1685"/>
  </w:style>
  <w:style w:type="character" w:customStyle="1" w:styleId="ListLabel1684">
    <w:name w:val="ListLabel 1684"/>
    <w:rPr>
      <w:rFonts w:cs="Symbol"/>
    </w:rPr>
  </w:style>
  <w:style w:type="character" w:customStyle="1" w:styleId="ListLabel1683">
    <w:name w:val="ListLabel 1683"/>
  </w:style>
  <w:style w:type="character" w:customStyle="1" w:styleId="ListLabel1682">
    <w:name w:val="ListLabel 1682"/>
  </w:style>
  <w:style w:type="character" w:customStyle="1" w:styleId="ListLabel1681">
    <w:name w:val="ListLabel 1681"/>
  </w:style>
  <w:style w:type="character" w:customStyle="1" w:styleId="ListLabel1680">
    <w:name w:val="ListLabel 1680"/>
  </w:style>
  <w:style w:type="character" w:customStyle="1" w:styleId="ListLabel1679">
    <w:name w:val="ListLabel 1679"/>
  </w:style>
  <w:style w:type="character" w:customStyle="1" w:styleId="ListLabel1678">
    <w:name w:val="ListLabel 1678"/>
  </w:style>
  <w:style w:type="character" w:customStyle="1" w:styleId="ListLabel1677">
    <w:name w:val="ListLabel 1677"/>
  </w:style>
  <w:style w:type="character" w:customStyle="1" w:styleId="ListLabel1676">
    <w:name w:val="ListLabel 1676"/>
  </w:style>
  <w:style w:type="character" w:customStyle="1" w:styleId="ListLabel1675">
    <w:name w:val="ListLabel 1675"/>
    <w:rPr>
      <w:rFonts w:cs="Symbol"/>
    </w:rPr>
  </w:style>
  <w:style w:type="character" w:customStyle="1" w:styleId="ListLabel1674">
    <w:name w:val="ListLabel 1674"/>
  </w:style>
  <w:style w:type="character" w:customStyle="1" w:styleId="ListLabel1673">
    <w:name w:val="ListLabel 1673"/>
  </w:style>
  <w:style w:type="character" w:customStyle="1" w:styleId="ListLabel1672">
    <w:name w:val="ListLabel 1672"/>
  </w:style>
  <w:style w:type="character" w:customStyle="1" w:styleId="ListLabel1671">
    <w:name w:val="ListLabel 1671"/>
  </w:style>
  <w:style w:type="character" w:customStyle="1" w:styleId="ListLabel1670">
    <w:name w:val="ListLabel 1670"/>
  </w:style>
  <w:style w:type="character" w:customStyle="1" w:styleId="ListLabel1669">
    <w:name w:val="ListLabel 1669"/>
  </w:style>
  <w:style w:type="character" w:customStyle="1" w:styleId="ListLabel1668">
    <w:name w:val="ListLabel 1668"/>
  </w:style>
  <w:style w:type="character" w:customStyle="1" w:styleId="ListLabel1667">
    <w:name w:val="ListLabel 1667"/>
  </w:style>
  <w:style w:type="character" w:customStyle="1" w:styleId="ListLabel1666">
    <w:name w:val="ListLabel 1666"/>
    <w:rPr>
      <w:rFonts w:cs="Symbol"/>
    </w:rPr>
  </w:style>
  <w:style w:type="character" w:customStyle="1" w:styleId="ListLabel1665">
    <w:name w:val="ListLabel 1665"/>
    <w:rPr>
      <w:rFonts w:cs="Times New Roman"/>
    </w:rPr>
  </w:style>
  <w:style w:type="character" w:customStyle="1" w:styleId="ListLabel1664">
    <w:name w:val="ListLabel 1664"/>
    <w:rPr>
      <w:rFonts w:cs="Times New Roman"/>
    </w:rPr>
  </w:style>
  <w:style w:type="character" w:customStyle="1" w:styleId="ListLabel1663">
    <w:name w:val="ListLabel 1663"/>
    <w:rPr>
      <w:rFonts w:cs="Times New Roman"/>
    </w:rPr>
  </w:style>
  <w:style w:type="character" w:customStyle="1" w:styleId="ListLabel1662">
    <w:name w:val="ListLabel 1662"/>
    <w:rPr>
      <w:rFonts w:cs="Times New Roman"/>
    </w:rPr>
  </w:style>
  <w:style w:type="character" w:customStyle="1" w:styleId="ListLabel1661">
    <w:name w:val="ListLabel 1661"/>
    <w:rPr>
      <w:rFonts w:cs="Times New Roman"/>
    </w:rPr>
  </w:style>
  <w:style w:type="character" w:customStyle="1" w:styleId="ListLabel1660">
    <w:name w:val="ListLabel 1660"/>
    <w:rPr>
      <w:rFonts w:cs="Times New Roman"/>
    </w:rPr>
  </w:style>
  <w:style w:type="character" w:customStyle="1" w:styleId="ListLabel1659">
    <w:name w:val="ListLabel 1659"/>
    <w:rPr>
      <w:rFonts w:cs="Times New Roman"/>
    </w:rPr>
  </w:style>
  <w:style w:type="character" w:customStyle="1" w:styleId="ListLabel1658">
    <w:name w:val="ListLabel 1658"/>
    <w:rPr>
      <w:rFonts w:cs="Times New Roman"/>
    </w:rPr>
  </w:style>
  <w:style w:type="character" w:customStyle="1" w:styleId="ListLabel1657">
    <w:name w:val="ListLabel 1657"/>
    <w:rPr>
      <w:rFonts w:cs="Times New Roman"/>
      <w:color w:val="auto"/>
    </w:rPr>
  </w:style>
  <w:style w:type="character" w:customStyle="1" w:styleId="ListLabel1656">
    <w:name w:val="ListLabel 1656"/>
    <w:rPr>
      <w:rFonts w:cs="Times New Roman"/>
    </w:rPr>
  </w:style>
  <w:style w:type="character" w:customStyle="1" w:styleId="ListLabel1655">
    <w:name w:val="ListLabel 1655"/>
    <w:rPr>
      <w:rFonts w:cs="Times New Roman"/>
    </w:rPr>
  </w:style>
  <w:style w:type="character" w:customStyle="1" w:styleId="ListLabel1654">
    <w:name w:val="ListLabel 1654"/>
    <w:rPr>
      <w:rFonts w:cs="Times New Roman"/>
    </w:rPr>
  </w:style>
  <w:style w:type="character" w:customStyle="1" w:styleId="ListLabel1653">
    <w:name w:val="ListLabel 1653"/>
    <w:rPr>
      <w:rFonts w:cs="Times New Roman"/>
    </w:rPr>
  </w:style>
  <w:style w:type="character" w:customStyle="1" w:styleId="ListLabel1652">
    <w:name w:val="ListLabel 1652"/>
    <w:rPr>
      <w:rFonts w:cs="Times New Roman"/>
    </w:rPr>
  </w:style>
  <w:style w:type="character" w:customStyle="1" w:styleId="ListLabel1651">
    <w:name w:val="ListLabel 1651"/>
    <w:rPr>
      <w:rFonts w:cs="Times New Roman"/>
    </w:rPr>
  </w:style>
  <w:style w:type="character" w:customStyle="1" w:styleId="ListLabel1650">
    <w:name w:val="ListLabel 1650"/>
    <w:rPr>
      <w:rFonts w:cs="Times New Roman"/>
    </w:rPr>
  </w:style>
  <w:style w:type="character" w:customStyle="1" w:styleId="ListLabel1649">
    <w:name w:val="ListLabel 1649"/>
    <w:rPr>
      <w:rFonts w:cs="Times New Roman"/>
    </w:rPr>
  </w:style>
  <w:style w:type="character" w:customStyle="1" w:styleId="ListLabel1648">
    <w:name w:val="ListLabel 1648"/>
    <w:rPr>
      <w:rFonts w:cs="Times New Roman"/>
      <w:color w:val="auto"/>
    </w:rPr>
  </w:style>
  <w:style w:type="character" w:customStyle="1" w:styleId="ListLabel1647">
    <w:name w:val="ListLabel 1647"/>
    <w:rPr>
      <w:rFonts w:cs="Times New Roman"/>
    </w:rPr>
  </w:style>
  <w:style w:type="character" w:customStyle="1" w:styleId="ListLabel1646">
    <w:name w:val="ListLabel 1646"/>
    <w:rPr>
      <w:rFonts w:cs="Times New Roman"/>
    </w:rPr>
  </w:style>
  <w:style w:type="character" w:customStyle="1" w:styleId="ListLabel1645">
    <w:name w:val="ListLabel 1645"/>
    <w:rPr>
      <w:rFonts w:cs="Times New Roman"/>
    </w:rPr>
  </w:style>
  <w:style w:type="character" w:customStyle="1" w:styleId="ListLabel1644">
    <w:name w:val="ListLabel 1644"/>
    <w:rPr>
      <w:rFonts w:cs="Times New Roman"/>
    </w:rPr>
  </w:style>
  <w:style w:type="character" w:customStyle="1" w:styleId="ListLabel1643">
    <w:name w:val="ListLabel 1643"/>
    <w:rPr>
      <w:rFonts w:cs="Times New Roman"/>
    </w:rPr>
  </w:style>
  <w:style w:type="character" w:customStyle="1" w:styleId="ListLabel1642">
    <w:name w:val="ListLabel 1642"/>
    <w:rPr>
      <w:rFonts w:cs="Times New Roman"/>
    </w:rPr>
  </w:style>
  <w:style w:type="character" w:customStyle="1" w:styleId="ListLabel1641">
    <w:name w:val="ListLabel 1641"/>
    <w:rPr>
      <w:rFonts w:cs="Times New Roman"/>
    </w:rPr>
  </w:style>
  <w:style w:type="character" w:customStyle="1" w:styleId="ListLabel1640">
    <w:name w:val="ListLabel 1640"/>
    <w:rPr>
      <w:rFonts w:cs="Times New Roman"/>
    </w:rPr>
  </w:style>
  <w:style w:type="character" w:customStyle="1" w:styleId="ListLabel1639">
    <w:name w:val="ListLabel 1639"/>
    <w:rPr>
      <w:rFonts w:cs="Times New Roman"/>
      <w:color w:val="auto"/>
    </w:rPr>
  </w:style>
  <w:style w:type="character" w:customStyle="1" w:styleId="ListLabel1638">
    <w:name w:val="ListLabel 1638"/>
    <w:rPr>
      <w:rFonts w:cs="Times New Roman"/>
    </w:rPr>
  </w:style>
  <w:style w:type="character" w:customStyle="1" w:styleId="ListLabel1637">
    <w:name w:val="ListLabel 1637"/>
    <w:rPr>
      <w:rFonts w:cs="Times New Roman"/>
    </w:rPr>
  </w:style>
  <w:style w:type="character" w:customStyle="1" w:styleId="ListLabel1636">
    <w:name w:val="ListLabel 1636"/>
    <w:rPr>
      <w:rFonts w:cs="Times New Roman"/>
    </w:rPr>
  </w:style>
  <w:style w:type="character" w:customStyle="1" w:styleId="ListLabel1635">
    <w:name w:val="ListLabel 1635"/>
    <w:rPr>
      <w:rFonts w:cs="Times New Roman"/>
    </w:rPr>
  </w:style>
  <w:style w:type="character" w:customStyle="1" w:styleId="ListLabel1634">
    <w:name w:val="ListLabel 1634"/>
    <w:rPr>
      <w:rFonts w:cs="Times New Roman"/>
    </w:rPr>
  </w:style>
  <w:style w:type="character" w:customStyle="1" w:styleId="ListLabel1633">
    <w:name w:val="ListLabel 1633"/>
    <w:rPr>
      <w:rFonts w:cs="Times New Roman"/>
    </w:rPr>
  </w:style>
  <w:style w:type="character" w:customStyle="1" w:styleId="ListLabel1632">
    <w:name w:val="ListLabel 1632"/>
    <w:rPr>
      <w:rFonts w:cs="Times New Roman"/>
    </w:rPr>
  </w:style>
  <w:style w:type="character" w:customStyle="1" w:styleId="ListLabel1631">
    <w:name w:val="ListLabel 1631"/>
    <w:rPr>
      <w:rFonts w:cs="Times New Roman"/>
    </w:rPr>
  </w:style>
  <w:style w:type="character" w:customStyle="1" w:styleId="ListLabel1630">
    <w:name w:val="ListLabel 1630"/>
    <w:rPr>
      <w:rFonts w:cs="Times New Roman"/>
      <w:color w:val="auto"/>
    </w:rPr>
  </w:style>
  <w:style w:type="character" w:customStyle="1" w:styleId="ListLabel1629">
    <w:name w:val="ListLabel 1629"/>
    <w:rPr>
      <w:rFonts w:cs="Times New Roman"/>
    </w:rPr>
  </w:style>
  <w:style w:type="character" w:customStyle="1" w:styleId="ListLabel1628">
    <w:name w:val="ListLabel 1628"/>
    <w:rPr>
      <w:rFonts w:cs="Times New Roman"/>
    </w:rPr>
  </w:style>
  <w:style w:type="character" w:customStyle="1" w:styleId="ListLabel1627">
    <w:name w:val="ListLabel 1627"/>
    <w:rPr>
      <w:rFonts w:cs="Times New Roman"/>
    </w:rPr>
  </w:style>
  <w:style w:type="character" w:customStyle="1" w:styleId="ListLabel1626">
    <w:name w:val="ListLabel 1626"/>
    <w:rPr>
      <w:rFonts w:cs="Times New Roman"/>
    </w:rPr>
  </w:style>
  <w:style w:type="character" w:customStyle="1" w:styleId="ListLabel1625">
    <w:name w:val="ListLabel 1625"/>
    <w:rPr>
      <w:rFonts w:cs="Times New Roman"/>
    </w:rPr>
  </w:style>
  <w:style w:type="character" w:customStyle="1" w:styleId="ListLabel1624">
    <w:name w:val="ListLabel 1624"/>
    <w:rPr>
      <w:rFonts w:cs="Times New Roman"/>
    </w:rPr>
  </w:style>
  <w:style w:type="character" w:customStyle="1" w:styleId="ListLabel1623">
    <w:name w:val="ListLabel 1623"/>
    <w:rPr>
      <w:rFonts w:cs="Times New Roman"/>
    </w:rPr>
  </w:style>
  <w:style w:type="character" w:customStyle="1" w:styleId="ListLabel1622">
    <w:name w:val="ListLabel 1622"/>
    <w:rPr>
      <w:rFonts w:cs="Times New Roman"/>
    </w:rPr>
  </w:style>
  <w:style w:type="character" w:customStyle="1" w:styleId="ListLabel1621">
    <w:name w:val="ListLabel 1621"/>
    <w:rPr>
      <w:rFonts w:cs="Times New Roman"/>
      <w:color w:val="auto"/>
    </w:rPr>
  </w:style>
  <w:style w:type="character" w:customStyle="1" w:styleId="ListLabel1620">
    <w:name w:val="ListLabel 1620"/>
    <w:rPr>
      <w:rFonts w:cs="Times New Roman"/>
    </w:rPr>
  </w:style>
  <w:style w:type="character" w:customStyle="1" w:styleId="ListLabel1619">
    <w:name w:val="ListLabel 1619"/>
    <w:rPr>
      <w:rFonts w:cs="Times New Roman"/>
    </w:rPr>
  </w:style>
  <w:style w:type="character" w:customStyle="1" w:styleId="ListLabel1618">
    <w:name w:val="ListLabel 1618"/>
    <w:rPr>
      <w:rFonts w:cs="Times New Roman"/>
    </w:rPr>
  </w:style>
  <w:style w:type="character" w:customStyle="1" w:styleId="ListLabel1617">
    <w:name w:val="ListLabel 1617"/>
    <w:rPr>
      <w:rFonts w:cs="Times New Roman"/>
    </w:rPr>
  </w:style>
  <w:style w:type="character" w:customStyle="1" w:styleId="ListLabel1616">
    <w:name w:val="ListLabel 1616"/>
    <w:rPr>
      <w:rFonts w:cs="Times New Roman"/>
    </w:rPr>
  </w:style>
  <w:style w:type="character" w:customStyle="1" w:styleId="ListLabel1615">
    <w:name w:val="ListLabel 1615"/>
    <w:rPr>
      <w:rFonts w:cs="Times New Roman"/>
    </w:rPr>
  </w:style>
  <w:style w:type="character" w:customStyle="1" w:styleId="ListLabel1614">
    <w:name w:val="ListLabel 1614"/>
    <w:rPr>
      <w:rFonts w:cs="Times New Roman"/>
    </w:rPr>
  </w:style>
  <w:style w:type="character" w:customStyle="1" w:styleId="ListLabel1613">
    <w:name w:val="ListLabel 1613"/>
    <w:rPr>
      <w:rFonts w:cs="Times New Roman"/>
    </w:rPr>
  </w:style>
  <w:style w:type="character" w:customStyle="1" w:styleId="ListLabel1612">
    <w:name w:val="ListLabel 1612"/>
    <w:rPr>
      <w:rFonts w:cs="Times New Roman"/>
      <w:color w:val="auto"/>
    </w:rPr>
  </w:style>
  <w:style w:type="character" w:customStyle="1" w:styleId="ListLabel1611">
    <w:name w:val="ListLabel 1611"/>
    <w:rPr>
      <w:rFonts w:cs="Times New Roman"/>
    </w:rPr>
  </w:style>
  <w:style w:type="character" w:customStyle="1" w:styleId="ListLabel1610">
    <w:name w:val="ListLabel 1610"/>
    <w:rPr>
      <w:rFonts w:cs="Times New Roman"/>
    </w:rPr>
  </w:style>
  <w:style w:type="character" w:customStyle="1" w:styleId="ListLabel1609">
    <w:name w:val="ListLabel 1609"/>
    <w:rPr>
      <w:rFonts w:cs="Times New Roman"/>
    </w:rPr>
  </w:style>
  <w:style w:type="character" w:customStyle="1" w:styleId="ListLabel1608">
    <w:name w:val="ListLabel 1608"/>
    <w:rPr>
      <w:rFonts w:cs="Times New Roman"/>
    </w:rPr>
  </w:style>
  <w:style w:type="character" w:customStyle="1" w:styleId="ListLabel1607">
    <w:name w:val="ListLabel 1607"/>
    <w:rPr>
      <w:rFonts w:cs="Times New Roman"/>
    </w:rPr>
  </w:style>
  <w:style w:type="character" w:customStyle="1" w:styleId="ListLabel1606">
    <w:name w:val="ListLabel 1606"/>
    <w:rPr>
      <w:rFonts w:cs="Times New Roman"/>
    </w:rPr>
  </w:style>
  <w:style w:type="character" w:customStyle="1" w:styleId="ListLabel1605">
    <w:name w:val="ListLabel 1605"/>
    <w:rPr>
      <w:rFonts w:cs="Times New Roman"/>
    </w:rPr>
  </w:style>
  <w:style w:type="character" w:customStyle="1" w:styleId="ListLabel1604">
    <w:name w:val="ListLabel 1604"/>
    <w:rPr>
      <w:rFonts w:cs="Times New Roman"/>
    </w:rPr>
  </w:style>
  <w:style w:type="character" w:customStyle="1" w:styleId="ListLabel1603">
    <w:name w:val="ListLabel 1603"/>
    <w:rPr>
      <w:rFonts w:cs="Times New Roman"/>
      <w:color w:val="auto"/>
    </w:rPr>
  </w:style>
  <w:style w:type="character" w:customStyle="1" w:styleId="ListLabel1602">
    <w:name w:val="ListLabel 1602"/>
    <w:rPr>
      <w:rFonts w:cs="Times New Roman"/>
    </w:rPr>
  </w:style>
  <w:style w:type="character" w:customStyle="1" w:styleId="ListLabel1601">
    <w:name w:val="ListLabel 1601"/>
    <w:rPr>
      <w:rFonts w:cs="Times New Roman"/>
    </w:rPr>
  </w:style>
  <w:style w:type="character" w:customStyle="1" w:styleId="ListLabel1600">
    <w:name w:val="ListLabel 1600"/>
    <w:rPr>
      <w:rFonts w:cs="Times New Roman"/>
    </w:rPr>
  </w:style>
  <w:style w:type="character" w:customStyle="1" w:styleId="ListLabel1599">
    <w:name w:val="ListLabel 1599"/>
    <w:rPr>
      <w:rFonts w:cs="Times New Roman"/>
    </w:rPr>
  </w:style>
  <w:style w:type="character" w:customStyle="1" w:styleId="ListLabel1598">
    <w:name w:val="ListLabel 1598"/>
    <w:rPr>
      <w:rFonts w:cs="Times New Roman"/>
    </w:rPr>
  </w:style>
  <w:style w:type="character" w:customStyle="1" w:styleId="ListLabel1597">
    <w:name w:val="ListLabel 1597"/>
    <w:rPr>
      <w:rFonts w:cs="Times New Roman"/>
    </w:rPr>
  </w:style>
  <w:style w:type="character" w:customStyle="1" w:styleId="ListLabel1596">
    <w:name w:val="ListLabel 1596"/>
    <w:rPr>
      <w:rFonts w:cs="Times New Roman"/>
    </w:rPr>
  </w:style>
  <w:style w:type="character" w:customStyle="1" w:styleId="ListLabel1595">
    <w:name w:val="ListLabel 1595"/>
    <w:rPr>
      <w:rFonts w:cs="Times New Roman"/>
    </w:rPr>
  </w:style>
  <w:style w:type="character" w:customStyle="1" w:styleId="ListLabel1594">
    <w:name w:val="ListLabel 1594"/>
    <w:rPr>
      <w:rFonts w:cs="Times New Roman"/>
      <w:color w:val="auto"/>
    </w:rPr>
  </w:style>
  <w:style w:type="character" w:customStyle="1" w:styleId="ListLabel1593">
    <w:name w:val="ListLabel 1593"/>
    <w:rPr>
      <w:rFonts w:cs="Times New Roman"/>
    </w:rPr>
  </w:style>
  <w:style w:type="character" w:customStyle="1" w:styleId="ListLabel1592">
    <w:name w:val="ListLabel 1592"/>
    <w:rPr>
      <w:rFonts w:cs="Times New Roman"/>
    </w:rPr>
  </w:style>
  <w:style w:type="character" w:customStyle="1" w:styleId="ListLabel1591">
    <w:name w:val="ListLabel 1591"/>
    <w:rPr>
      <w:rFonts w:cs="Times New Roman"/>
    </w:rPr>
  </w:style>
  <w:style w:type="character" w:customStyle="1" w:styleId="ListLabel1590">
    <w:name w:val="ListLabel 1590"/>
    <w:rPr>
      <w:rFonts w:cs="Times New Roman"/>
    </w:rPr>
  </w:style>
  <w:style w:type="character" w:customStyle="1" w:styleId="ListLabel1589">
    <w:name w:val="ListLabel 1589"/>
    <w:rPr>
      <w:rFonts w:cs="Times New Roman"/>
    </w:rPr>
  </w:style>
  <w:style w:type="character" w:customStyle="1" w:styleId="ListLabel1588">
    <w:name w:val="ListLabel 1588"/>
    <w:rPr>
      <w:rFonts w:cs="Times New Roman"/>
    </w:rPr>
  </w:style>
  <w:style w:type="character" w:customStyle="1" w:styleId="ListLabel1587">
    <w:name w:val="ListLabel 1587"/>
    <w:rPr>
      <w:rFonts w:cs="Times New Roman"/>
    </w:rPr>
  </w:style>
  <w:style w:type="character" w:customStyle="1" w:styleId="ListLabel1586">
    <w:name w:val="ListLabel 1586"/>
    <w:rPr>
      <w:rFonts w:cs="Times New Roman"/>
    </w:rPr>
  </w:style>
  <w:style w:type="character" w:customStyle="1" w:styleId="ListLabel1585">
    <w:name w:val="ListLabel 1585"/>
    <w:rPr>
      <w:rFonts w:cs="Times New Roman"/>
      <w:color w:val="auto"/>
    </w:rPr>
  </w:style>
  <w:style w:type="character" w:customStyle="1" w:styleId="ListLabel1584">
    <w:name w:val="ListLabel 1584"/>
    <w:rPr>
      <w:rFonts w:cs="Times New Roman"/>
    </w:rPr>
  </w:style>
  <w:style w:type="character" w:customStyle="1" w:styleId="ListLabel1583">
    <w:name w:val="ListLabel 1583"/>
    <w:rPr>
      <w:rFonts w:cs="Times New Roman"/>
    </w:rPr>
  </w:style>
  <w:style w:type="character" w:customStyle="1" w:styleId="ListLabel1582">
    <w:name w:val="ListLabel 1582"/>
    <w:rPr>
      <w:rFonts w:cs="Times New Roman"/>
    </w:rPr>
  </w:style>
  <w:style w:type="character" w:customStyle="1" w:styleId="ListLabel1581">
    <w:name w:val="ListLabel 1581"/>
    <w:rPr>
      <w:rFonts w:cs="Times New Roman"/>
    </w:rPr>
  </w:style>
  <w:style w:type="character" w:customStyle="1" w:styleId="ListLabel1580">
    <w:name w:val="ListLabel 1580"/>
    <w:rPr>
      <w:rFonts w:cs="Times New Roman"/>
    </w:rPr>
  </w:style>
  <w:style w:type="character" w:customStyle="1" w:styleId="ListLabel1579">
    <w:name w:val="ListLabel 1579"/>
    <w:rPr>
      <w:rFonts w:cs="Times New Roman"/>
    </w:rPr>
  </w:style>
  <w:style w:type="character" w:customStyle="1" w:styleId="ListLabel1578">
    <w:name w:val="ListLabel 1578"/>
    <w:rPr>
      <w:rFonts w:cs="Times New Roman"/>
    </w:rPr>
  </w:style>
  <w:style w:type="character" w:customStyle="1" w:styleId="ListLabel1577">
    <w:name w:val="ListLabel 1577"/>
    <w:rPr>
      <w:rFonts w:cs="Times New Roman"/>
    </w:rPr>
  </w:style>
  <w:style w:type="character" w:customStyle="1" w:styleId="ListLabel1576">
    <w:name w:val="ListLabel 1576"/>
    <w:rPr>
      <w:rFonts w:ascii="Times New Roman" w:hAnsi="Times New Roman" w:cs="Times New Roman"/>
      <w:b w:val="0"/>
      <w:sz w:val="24"/>
    </w:rPr>
  </w:style>
  <w:style w:type="character" w:customStyle="1" w:styleId="ListLabel1575">
    <w:name w:val="ListLabel 1575"/>
    <w:rPr>
      <w:rFonts w:cs="Times New Roman"/>
    </w:rPr>
  </w:style>
  <w:style w:type="character" w:customStyle="1" w:styleId="ListLabel1574">
    <w:name w:val="ListLabel 1574"/>
    <w:rPr>
      <w:rFonts w:cs="Times New Roman"/>
    </w:rPr>
  </w:style>
  <w:style w:type="character" w:customStyle="1" w:styleId="ListLabel1573">
    <w:name w:val="ListLabel 1573"/>
    <w:rPr>
      <w:rFonts w:cs="Times New Roman"/>
    </w:rPr>
  </w:style>
  <w:style w:type="character" w:customStyle="1" w:styleId="ListLabel1572">
    <w:name w:val="ListLabel 1572"/>
    <w:rPr>
      <w:rFonts w:cs="Times New Roman"/>
    </w:rPr>
  </w:style>
  <w:style w:type="character" w:customStyle="1" w:styleId="ListLabel1571">
    <w:name w:val="ListLabel 1571"/>
    <w:rPr>
      <w:rFonts w:cs="Times New Roman"/>
    </w:rPr>
  </w:style>
  <w:style w:type="character" w:customStyle="1" w:styleId="ListLabel1570">
    <w:name w:val="ListLabel 1570"/>
    <w:rPr>
      <w:rFonts w:cs="Times New Roman"/>
    </w:rPr>
  </w:style>
  <w:style w:type="character" w:customStyle="1" w:styleId="ListLabel1569">
    <w:name w:val="ListLabel 1569"/>
    <w:rPr>
      <w:rFonts w:cs="Times New Roman"/>
    </w:rPr>
  </w:style>
  <w:style w:type="character" w:customStyle="1" w:styleId="ListLabel1568">
    <w:name w:val="ListLabel 1568"/>
    <w:rPr>
      <w:rFonts w:cs="Times New Roman"/>
    </w:rPr>
  </w:style>
  <w:style w:type="character" w:customStyle="1" w:styleId="ListLabel1567">
    <w:name w:val="ListLabel 1567"/>
    <w:rPr>
      <w:rFonts w:ascii="Times New Roman" w:hAnsi="Times New Roman" w:cs="Times New Roman"/>
      <w:b w:val="0"/>
      <w:sz w:val="24"/>
    </w:rPr>
  </w:style>
  <w:style w:type="character" w:customStyle="1" w:styleId="ListLabel1566">
    <w:name w:val="ListLabel 1566"/>
  </w:style>
  <w:style w:type="character" w:customStyle="1" w:styleId="ListLabel1565">
    <w:name w:val="ListLabel 1565"/>
  </w:style>
  <w:style w:type="character" w:customStyle="1" w:styleId="ListLabel1564">
    <w:name w:val="ListLabel 1564"/>
  </w:style>
  <w:style w:type="character" w:customStyle="1" w:styleId="ListLabel1563">
    <w:name w:val="ListLabel 1563"/>
  </w:style>
  <w:style w:type="character" w:customStyle="1" w:styleId="ListLabel1562">
    <w:name w:val="ListLabel 1562"/>
  </w:style>
  <w:style w:type="character" w:customStyle="1" w:styleId="ListLabel1561">
    <w:name w:val="ListLabel 1561"/>
  </w:style>
  <w:style w:type="character" w:customStyle="1" w:styleId="ListLabel1560">
    <w:name w:val="ListLabel 1560"/>
  </w:style>
  <w:style w:type="character" w:customStyle="1" w:styleId="ListLabel1559">
    <w:name w:val="ListLabel 1559"/>
  </w:style>
  <w:style w:type="character" w:customStyle="1" w:styleId="ListLabel1558">
    <w:name w:val="ListLabel 1558"/>
  </w:style>
  <w:style w:type="character" w:customStyle="1" w:styleId="ListLabel1557">
    <w:name w:val="ListLabel 1557"/>
  </w:style>
  <w:style w:type="character" w:customStyle="1" w:styleId="ListLabel1556">
    <w:name w:val="ListLabel 1556"/>
  </w:style>
  <w:style w:type="character" w:customStyle="1" w:styleId="ListLabel1555">
    <w:name w:val="ListLabel 1555"/>
  </w:style>
  <w:style w:type="character" w:customStyle="1" w:styleId="ListLabel1554">
    <w:name w:val="ListLabel 1554"/>
  </w:style>
  <w:style w:type="character" w:customStyle="1" w:styleId="ListLabel1553">
    <w:name w:val="ListLabel 1553"/>
  </w:style>
  <w:style w:type="character" w:customStyle="1" w:styleId="ListLabel1552">
    <w:name w:val="ListLabel 1552"/>
  </w:style>
  <w:style w:type="character" w:customStyle="1" w:styleId="ListLabel1551">
    <w:name w:val="ListLabel 1551"/>
  </w:style>
  <w:style w:type="character" w:customStyle="1" w:styleId="ListLabel1550">
    <w:name w:val="ListLabel 1550"/>
  </w:style>
  <w:style w:type="character" w:customStyle="1" w:styleId="ListLabel1549">
    <w:name w:val="ListLabel 1549"/>
  </w:style>
  <w:style w:type="character" w:customStyle="1" w:styleId="ListLabel1548">
    <w:name w:val="ListLabel 1548"/>
  </w:style>
  <w:style w:type="character" w:customStyle="1" w:styleId="ListLabel1547">
    <w:name w:val="ListLabel 1547"/>
  </w:style>
  <w:style w:type="character" w:customStyle="1" w:styleId="ListLabel1546">
    <w:name w:val="ListLabel 1546"/>
  </w:style>
  <w:style w:type="character" w:customStyle="1" w:styleId="ListLabel1545">
    <w:name w:val="ListLabel 1545"/>
  </w:style>
  <w:style w:type="character" w:customStyle="1" w:styleId="ListLabel1544">
    <w:name w:val="ListLabel 1544"/>
  </w:style>
  <w:style w:type="character" w:customStyle="1" w:styleId="ListLabel1543">
    <w:name w:val="ListLabel 1543"/>
  </w:style>
  <w:style w:type="character" w:customStyle="1" w:styleId="ListLabel1542">
    <w:name w:val="ListLabel 1542"/>
  </w:style>
  <w:style w:type="character" w:customStyle="1" w:styleId="ListLabel1541">
    <w:name w:val="ListLabel 1541"/>
  </w:style>
  <w:style w:type="character" w:customStyle="1" w:styleId="ListLabel1540">
    <w:name w:val="ListLabel 1540"/>
  </w:style>
  <w:style w:type="character" w:customStyle="1" w:styleId="ListLabel1539">
    <w:name w:val="ListLabel 1539"/>
  </w:style>
  <w:style w:type="character" w:customStyle="1" w:styleId="ListLabel1538">
    <w:name w:val="ListLabel 1538"/>
  </w:style>
  <w:style w:type="character" w:customStyle="1" w:styleId="ListLabel1537">
    <w:name w:val="ListLabel 1537"/>
  </w:style>
  <w:style w:type="character" w:customStyle="1" w:styleId="ListLabel1536">
    <w:name w:val="ListLabel 1536"/>
  </w:style>
  <w:style w:type="character" w:customStyle="1" w:styleId="ListLabel1535">
    <w:name w:val="ListLabel 1535"/>
  </w:style>
  <w:style w:type="character" w:customStyle="1" w:styleId="ListLabel1534">
    <w:name w:val="ListLabel 1534"/>
  </w:style>
  <w:style w:type="character" w:customStyle="1" w:styleId="ListLabel1533">
    <w:name w:val="ListLabel 1533"/>
  </w:style>
  <w:style w:type="character" w:customStyle="1" w:styleId="ListLabel1532">
    <w:name w:val="ListLabel 1532"/>
  </w:style>
  <w:style w:type="character" w:customStyle="1" w:styleId="ListLabel1531">
    <w:name w:val="ListLabel 1531"/>
  </w:style>
  <w:style w:type="character" w:customStyle="1" w:styleId="ListLabel1530">
    <w:name w:val="ListLabel 1530"/>
  </w:style>
  <w:style w:type="character" w:customStyle="1" w:styleId="ListLabel1529">
    <w:name w:val="ListLabel 1529"/>
  </w:style>
  <w:style w:type="character" w:customStyle="1" w:styleId="ListLabel1528">
    <w:name w:val="ListLabel 1528"/>
  </w:style>
  <w:style w:type="character" w:customStyle="1" w:styleId="ListLabel1527">
    <w:name w:val="ListLabel 1527"/>
  </w:style>
  <w:style w:type="character" w:customStyle="1" w:styleId="ListLabel1526">
    <w:name w:val="ListLabel 1526"/>
  </w:style>
  <w:style w:type="character" w:customStyle="1" w:styleId="ListLabel1525">
    <w:name w:val="ListLabel 1525"/>
  </w:style>
  <w:style w:type="character" w:customStyle="1" w:styleId="ListLabel1524">
    <w:name w:val="ListLabel 1524"/>
  </w:style>
  <w:style w:type="character" w:customStyle="1" w:styleId="ListLabel1523">
    <w:name w:val="ListLabel 1523"/>
  </w:style>
  <w:style w:type="character" w:customStyle="1" w:styleId="ListLabel1522">
    <w:name w:val="ListLabel 1522"/>
  </w:style>
  <w:style w:type="character" w:customStyle="1" w:styleId="ListLabel1521">
    <w:name w:val="ListLabel 1521"/>
  </w:style>
  <w:style w:type="character" w:customStyle="1" w:styleId="ListLabel1520">
    <w:name w:val="ListLabel 1520"/>
  </w:style>
  <w:style w:type="character" w:customStyle="1" w:styleId="ListLabel1519">
    <w:name w:val="ListLabel 1519"/>
  </w:style>
  <w:style w:type="character" w:customStyle="1" w:styleId="ListLabel1518">
    <w:name w:val="ListLabel 1518"/>
  </w:style>
  <w:style w:type="character" w:customStyle="1" w:styleId="ListLabel1517">
    <w:name w:val="ListLabel 1517"/>
  </w:style>
  <w:style w:type="character" w:customStyle="1" w:styleId="ListLabel1516">
    <w:name w:val="ListLabel 1516"/>
  </w:style>
  <w:style w:type="character" w:customStyle="1" w:styleId="ListLabel1515">
    <w:name w:val="ListLabel 1515"/>
  </w:style>
  <w:style w:type="character" w:customStyle="1" w:styleId="ListLabel1514">
    <w:name w:val="ListLabel 1514"/>
  </w:style>
  <w:style w:type="character" w:customStyle="1" w:styleId="ListLabel1513">
    <w:name w:val="ListLabel 1513"/>
  </w:style>
  <w:style w:type="character" w:customStyle="1" w:styleId="ListLabel1512">
    <w:name w:val="ListLabel 1512"/>
  </w:style>
  <w:style w:type="character" w:customStyle="1" w:styleId="ListLabel1511">
    <w:name w:val="ListLabel 1511"/>
  </w:style>
  <w:style w:type="character" w:customStyle="1" w:styleId="ListLabel1510">
    <w:name w:val="ListLabel 1510"/>
  </w:style>
  <w:style w:type="character" w:customStyle="1" w:styleId="ListLabel1509">
    <w:name w:val="ListLabel 1509"/>
  </w:style>
  <w:style w:type="character" w:customStyle="1" w:styleId="ListLabel1508">
    <w:name w:val="ListLabel 1508"/>
  </w:style>
  <w:style w:type="character" w:customStyle="1" w:styleId="ListLabel1507">
    <w:name w:val="ListLabel 1507"/>
  </w:style>
  <w:style w:type="character" w:customStyle="1" w:styleId="ListLabel1506">
    <w:name w:val="ListLabel 1506"/>
  </w:style>
  <w:style w:type="character" w:customStyle="1" w:styleId="ListLabel1505">
    <w:name w:val="ListLabel 1505"/>
  </w:style>
  <w:style w:type="character" w:customStyle="1" w:styleId="ListLabel1504">
    <w:name w:val="ListLabel 1504"/>
  </w:style>
  <w:style w:type="character" w:customStyle="1" w:styleId="ListLabel1503">
    <w:name w:val="ListLabel 1503"/>
  </w:style>
  <w:style w:type="character" w:customStyle="1" w:styleId="ListLabel1502">
    <w:name w:val="ListLabel 1502"/>
  </w:style>
  <w:style w:type="character" w:customStyle="1" w:styleId="ListLabel1501">
    <w:name w:val="ListLabel 1501"/>
  </w:style>
  <w:style w:type="character" w:customStyle="1" w:styleId="ListLabel1500">
    <w:name w:val="ListLabel 1500"/>
  </w:style>
  <w:style w:type="character" w:customStyle="1" w:styleId="ListLabel1499">
    <w:name w:val="ListLabel 1499"/>
  </w:style>
  <w:style w:type="character" w:customStyle="1" w:styleId="ListLabel1498">
    <w:name w:val="ListLabel 1498"/>
  </w:style>
  <w:style w:type="character" w:customStyle="1" w:styleId="ListLabel1497">
    <w:name w:val="ListLabel 1497"/>
  </w:style>
  <w:style w:type="character" w:customStyle="1" w:styleId="ListLabel1496">
    <w:name w:val="ListLabel 1496"/>
  </w:style>
  <w:style w:type="character" w:customStyle="1" w:styleId="ListLabel1495">
    <w:name w:val="ListLabel 1495"/>
  </w:style>
  <w:style w:type="character" w:customStyle="1" w:styleId="ListLabel1494">
    <w:name w:val="ListLabel 1494"/>
  </w:style>
  <w:style w:type="character" w:customStyle="1" w:styleId="ListLabel1493">
    <w:name w:val="ListLabel 1493"/>
  </w:style>
  <w:style w:type="character" w:customStyle="1" w:styleId="ListLabel1492">
    <w:name w:val="ListLabel 1492"/>
  </w:style>
  <w:style w:type="character" w:customStyle="1" w:styleId="ListLabel1491">
    <w:name w:val="ListLabel 1491"/>
  </w:style>
  <w:style w:type="character" w:customStyle="1" w:styleId="ListLabel1490">
    <w:name w:val="ListLabel 1490"/>
  </w:style>
  <w:style w:type="character" w:customStyle="1" w:styleId="ListLabel1489">
    <w:name w:val="ListLabel 1489"/>
  </w:style>
  <w:style w:type="character" w:customStyle="1" w:styleId="ListLabel1488">
    <w:name w:val="ListLabel 1488"/>
  </w:style>
  <w:style w:type="character" w:customStyle="1" w:styleId="ListLabel1487">
    <w:name w:val="ListLabel 1487"/>
  </w:style>
  <w:style w:type="character" w:customStyle="1" w:styleId="ListLabel1486">
    <w:name w:val="ListLabel 1486"/>
  </w:style>
  <w:style w:type="character" w:customStyle="1" w:styleId="ListLabel1485">
    <w:name w:val="ListLabel 1485"/>
  </w:style>
  <w:style w:type="character" w:customStyle="1" w:styleId="ListLabel1484">
    <w:name w:val="ListLabel 1484"/>
  </w:style>
  <w:style w:type="character" w:customStyle="1" w:styleId="ListLabel1483">
    <w:name w:val="ListLabel 1483"/>
  </w:style>
  <w:style w:type="character" w:customStyle="1" w:styleId="ListLabel1482">
    <w:name w:val="ListLabel 1482"/>
  </w:style>
  <w:style w:type="character" w:customStyle="1" w:styleId="ListLabel1481">
    <w:name w:val="ListLabel 1481"/>
  </w:style>
  <w:style w:type="character" w:customStyle="1" w:styleId="ListLabel1480">
    <w:name w:val="ListLabel 1480"/>
  </w:style>
  <w:style w:type="character" w:customStyle="1" w:styleId="ListLabel1479">
    <w:name w:val="ListLabel 1479"/>
  </w:style>
  <w:style w:type="character" w:customStyle="1" w:styleId="ListLabel1478">
    <w:name w:val="ListLabel 1478"/>
  </w:style>
  <w:style w:type="character" w:customStyle="1" w:styleId="ListLabel1477">
    <w:name w:val="ListLabel 1477"/>
  </w:style>
  <w:style w:type="character" w:customStyle="1" w:styleId="ListLabel1476">
    <w:name w:val="ListLabel 1476"/>
  </w:style>
  <w:style w:type="character" w:customStyle="1" w:styleId="ListLabel1475">
    <w:name w:val="ListLabel 1475"/>
  </w:style>
  <w:style w:type="character" w:customStyle="1" w:styleId="ListLabel1474">
    <w:name w:val="ListLabel 1474"/>
  </w:style>
  <w:style w:type="character" w:customStyle="1" w:styleId="ListLabel1473">
    <w:name w:val="ListLabel 1473"/>
  </w:style>
  <w:style w:type="character" w:customStyle="1" w:styleId="ListLabel1472">
    <w:name w:val="ListLabel 1472"/>
  </w:style>
  <w:style w:type="character" w:customStyle="1" w:styleId="ListLabel1471">
    <w:name w:val="ListLabel 1471"/>
  </w:style>
  <w:style w:type="character" w:customStyle="1" w:styleId="ListLabel1470">
    <w:name w:val="ListLabel 1470"/>
  </w:style>
  <w:style w:type="character" w:customStyle="1" w:styleId="ListLabel1469">
    <w:name w:val="ListLabel 1469"/>
  </w:style>
  <w:style w:type="character" w:customStyle="1" w:styleId="ListLabel1468">
    <w:name w:val="ListLabel 1468"/>
  </w:style>
  <w:style w:type="character" w:customStyle="1" w:styleId="ListLabel1467">
    <w:name w:val="ListLabel 1467"/>
  </w:style>
  <w:style w:type="character" w:customStyle="1" w:styleId="ListLabel1466">
    <w:name w:val="ListLabel 1466"/>
  </w:style>
  <w:style w:type="character" w:customStyle="1" w:styleId="ListLabel1465">
    <w:name w:val="ListLabel 1465"/>
  </w:style>
  <w:style w:type="character" w:customStyle="1" w:styleId="ListLabel1464">
    <w:name w:val="ListLabel 1464"/>
  </w:style>
  <w:style w:type="character" w:customStyle="1" w:styleId="ListLabel1463">
    <w:name w:val="ListLabel 1463"/>
  </w:style>
  <w:style w:type="character" w:customStyle="1" w:styleId="ListLabel1462">
    <w:name w:val="ListLabel 1462"/>
  </w:style>
  <w:style w:type="character" w:customStyle="1" w:styleId="ListLabel1461">
    <w:name w:val="ListLabel 1461"/>
  </w:style>
  <w:style w:type="character" w:customStyle="1" w:styleId="ListLabel1460">
    <w:name w:val="ListLabel 1460"/>
  </w:style>
  <w:style w:type="character" w:customStyle="1" w:styleId="ListLabel1459">
    <w:name w:val="ListLabel 1459"/>
  </w:style>
  <w:style w:type="character" w:customStyle="1" w:styleId="ListLabel1458">
    <w:name w:val="ListLabel 1458"/>
  </w:style>
  <w:style w:type="character" w:customStyle="1" w:styleId="ListLabel1457">
    <w:name w:val="ListLabel 1457"/>
  </w:style>
  <w:style w:type="character" w:customStyle="1" w:styleId="ListLabel1456">
    <w:name w:val="ListLabel 1456"/>
  </w:style>
  <w:style w:type="character" w:customStyle="1" w:styleId="ListLabel1455">
    <w:name w:val="ListLabel 1455"/>
  </w:style>
  <w:style w:type="character" w:customStyle="1" w:styleId="ListLabel1454">
    <w:name w:val="ListLabel 1454"/>
  </w:style>
  <w:style w:type="character" w:customStyle="1" w:styleId="ListLabel1453">
    <w:name w:val="ListLabel 1453"/>
  </w:style>
  <w:style w:type="character" w:customStyle="1" w:styleId="ListLabel1452">
    <w:name w:val="ListLabel 1452"/>
  </w:style>
  <w:style w:type="character" w:customStyle="1" w:styleId="ListLabel1451">
    <w:name w:val="ListLabel 1451"/>
  </w:style>
  <w:style w:type="character" w:customStyle="1" w:styleId="ListLabel1450">
    <w:name w:val="ListLabel 1450"/>
  </w:style>
  <w:style w:type="character" w:customStyle="1" w:styleId="ListLabel1449">
    <w:name w:val="ListLabel 1449"/>
  </w:style>
  <w:style w:type="character" w:customStyle="1" w:styleId="ListLabel1448">
    <w:name w:val="ListLabel 1448"/>
  </w:style>
  <w:style w:type="character" w:customStyle="1" w:styleId="ListLabel1447">
    <w:name w:val="ListLabel 1447"/>
  </w:style>
  <w:style w:type="character" w:customStyle="1" w:styleId="ListLabel1446">
    <w:name w:val="ListLabel 1446"/>
  </w:style>
  <w:style w:type="character" w:customStyle="1" w:styleId="ListLabel1445">
    <w:name w:val="ListLabel 1445"/>
  </w:style>
  <w:style w:type="character" w:customStyle="1" w:styleId="ListLabel1444">
    <w:name w:val="ListLabel 1444"/>
  </w:style>
  <w:style w:type="character" w:customStyle="1" w:styleId="ListLabel1443">
    <w:name w:val="ListLabel 1443"/>
  </w:style>
  <w:style w:type="character" w:customStyle="1" w:styleId="ListLabel1442">
    <w:name w:val="ListLabel 1442"/>
  </w:style>
  <w:style w:type="character" w:customStyle="1" w:styleId="ListLabel1441">
    <w:name w:val="ListLabel 1441"/>
  </w:style>
  <w:style w:type="character" w:customStyle="1" w:styleId="ListLabel1440">
    <w:name w:val="ListLabel 1440"/>
  </w:style>
  <w:style w:type="character" w:customStyle="1" w:styleId="ListLabel1439">
    <w:name w:val="ListLabel 1439"/>
  </w:style>
  <w:style w:type="character" w:customStyle="1" w:styleId="ListLabel1438">
    <w:name w:val="ListLabel 1438"/>
  </w:style>
  <w:style w:type="character" w:customStyle="1" w:styleId="ListLabel1437">
    <w:name w:val="ListLabel 1437"/>
  </w:style>
  <w:style w:type="character" w:customStyle="1" w:styleId="ListLabel1436">
    <w:name w:val="ListLabel 1436"/>
  </w:style>
  <w:style w:type="character" w:customStyle="1" w:styleId="ListLabel1435">
    <w:name w:val="ListLabel 1435"/>
  </w:style>
  <w:style w:type="character" w:customStyle="1" w:styleId="ListLabel1434">
    <w:name w:val="ListLabel 1434"/>
  </w:style>
  <w:style w:type="character" w:customStyle="1" w:styleId="ListLabel1433">
    <w:name w:val="ListLabel 1433"/>
  </w:style>
  <w:style w:type="character" w:customStyle="1" w:styleId="ListLabel1432">
    <w:name w:val="ListLabel 1432"/>
  </w:style>
  <w:style w:type="character" w:customStyle="1" w:styleId="ListLabel1431">
    <w:name w:val="ListLabel 1431"/>
  </w:style>
  <w:style w:type="character" w:customStyle="1" w:styleId="ListLabel1430">
    <w:name w:val="ListLabel 1430"/>
  </w:style>
  <w:style w:type="character" w:customStyle="1" w:styleId="ListLabel1429">
    <w:name w:val="ListLabel 1429"/>
  </w:style>
  <w:style w:type="character" w:customStyle="1" w:styleId="ListLabel1428">
    <w:name w:val="ListLabel 1428"/>
  </w:style>
  <w:style w:type="character" w:customStyle="1" w:styleId="ListLabel1427">
    <w:name w:val="ListLabel 1427"/>
  </w:style>
  <w:style w:type="character" w:customStyle="1" w:styleId="ListLabel1426">
    <w:name w:val="ListLabel 1426"/>
  </w:style>
  <w:style w:type="character" w:customStyle="1" w:styleId="ListLabel1425">
    <w:name w:val="ListLabel 1425"/>
  </w:style>
  <w:style w:type="character" w:customStyle="1" w:styleId="ListLabel1424">
    <w:name w:val="ListLabel 1424"/>
  </w:style>
  <w:style w:type="character" w:customStyle="1" w:styleId="ListLabel1423">
    <w:name w:val="ListLabel 1423"/>
  </w:style>
  <w:style w:type="character" w:customStyle="1" w:styleId="ListLabel1422">
    <w:name w:val="ListLabel 1422"/>
  </w:style>
  <w:style w:type="character" w:customStyle="1" w:styleId="ListLabel1421">
    <w:name w:val="ListLabel 1421"/>
  </w:style>
  <w:style w:type="character" w:customStyle="1" w:styleId="ListLabel1420">
    <w:name w:val="ListLabel 1420"/>
  </w:style>
  <w:style w:type="character" w:customStyle="1" w:styleId="ListLabel1419">
    <w:name w:val="ListLabel 1419"/>
  </w:style>
  <w:style w:type="character" w:customStyle="1" w:styleId="ListLabel1418">
    <w:name w:val="ListLabel 1418"/>
  </w:style>
  <w:style w:type="character" w:customStyle="1" w:styleId="ListLabel1417">
    <w:name w:val="ListLabel 1417"/>
  </w:style>
  <w:style w:type="character" w:customStyle="1" w:styleId="ListLabel1416">
    <w:name w:val="ListLabel 1416"/>
  </w:style>
  <w:style w:type="character" w:customStyle="1" w:styleId="ListLabel1415">
    <w:name w:val="ListLabel 1415"/>
  </w:style>
  <w:style w:type="character" w:customStyle="1" w:styleId="ListLabel1414">
    <w:name w:val="ListLabel 1414"/>
  </w:style>
  <w:style w:type="character" w:customStyle="1" w:styleId="ListLabel1413">
    <w:name w:val="ListLabel 1413"/>
  </w:style>
  <w:style w:type="character" w:customStyle="1" w:styleId="ListLabel1412">
    <w:name w:val="ListLabel 1412"/>
  </w:style>
  <w:style w:type="character" w:customStyle="1" w:styleId="ListLabel1411">
    <w:name w:val="ListLabel 1411"/>
  </w:style>
  <w:style w:type="character" w:customStyle="1" w:styleId="ListLabel1410">
    <w:name w:val="ListLabel 1410"/>
  </w:style>
  <w:style w:type="character" w:customStyle="1" w:styleId="ListLabel1409">
    <w:name w:val="ListLabel 1409"/>
  </w:style>
  <w:style w:type="character" w:customStyle="1" w:styleId="ListLabel1408">
    <w:name w:val="ListLabel 1408"/>
  </w:style>
  <w:style w:type="character" w:customStyle="1" w:styleId="ListLabel1407">
    <w:name w:val="ListLabel 1407"/>
  </w:style>
  <w:style w:type="character" w:customStyle="1" w:styleId="ListLabel1406">
    <w:name w:val="ListLabel 1406"/>
  </w:style>
  <w:style w:type="character" w:customStyle="1" w:styleId="ListLabel1405">
    <w:name w:val="ListLabel 1405"/>
  </w:style>
  <w:style w:type="character" w:customStyle="1" w:styleId="ListLabel1404">
    <w:name w:val="ListLabel 1404"/>
  </w:style>
  <w:style w:type="character" w:customStyle="1" w:styleId="ListLabel1403">
    <w:name w:val="ListLabel 1403"/>
  </w:style>
  <w:style w:type="character" w:customStyle="1" w:styleId="ListLabel1402">
    <w:name w:val="ListLabel 1402"/>
  </w:style>
  <w:style w:type="character" w:customStyle="1" w:styleId="ListLabel1401">
    <w:name w:val="ListLabel 1401"/>
  </w:style>
  <w:style w:type="character" w:customStyle="1" w:styleId="ListLabel1400">
    <w:name w:val="ListLabel 1400"/>
  </w:style>
  <w:style w:type="character" w:customStyle="1" w:styleId="ListLabel1399">
    <w:name w:val="ListLabel 1399"/>
  </w:style>
  <w:style w:type="character" w:customStyle="1" w:styleId="ListLabel1398">
    <w:name w:val="ListLabel 1398"/>
  </w:style>
  <w:style w:type="character" w:customStyle="1" w:styleId="ListLabel1397">
    <w:name w:val="ListLabel 1397"/>
  </w:style>
  <w:style w:type="character" w:customStyle="1" w:styleId="ListLabel1396">
    <w:name w:val="ListLabel 1396"/>
  </w:style>
  <w:style w:type="character" w:customStyle="1" w:styleId="ListLabel1395">
    <w:name w:val="ListLabel 1395"/>
  </w:style>
  <w:style w:type="character" w:customStyle="1" w:styleId="ListLabel1394">
    <w:name w:val="ListLabel 1394"/>
  </w:style>
  <w:style w:type="character" w:customStyle="1" w:styleId="ListLabel1393">
    <w:name w:val="ListLabel 1393"/>
  </w:style>
  <w:style w:type="character" w:customStyle="1" w:styleId="ListLabel1392">
    <w:name w:val="ListLabel 1392"/>
  </w:style>
  <w:style w:type="character" w:customStyle="1" w:styleId="ListLabel1391">
    <w:name w:val="ListLabel 1391"/>
  </w:style>
  <w:style w:type="character" w:customStyle="1" w:styleId="ListLabel1390">
    <w:name w:val="ListLabel 1390"/>
  </w:style>
  <w:style w:type="character" w:customStyle="1" w:styleId="ListLabel1389">
    <w:name w:val="ListLabel 1389"/>
  </w:style>
  <w:style w:type="character" w:customStyle="1" w:styleId="ListLabel1388">
    <w:name w:val="ListLabel 1388"/>
  </w:style>
  <w:style w:type="character" w:customStyle="1" w:styleId="ListLabel1387">
    <w:name w:val="ListLabel 1387"/>
  </w:style>
  <w:style w:type="character" w:customStyle="1" w:styleId="ListLabel1386">
    <w:name w:val="ListLabel 1386"/>
  </w:style>
  <w:style w:type="character" w:customStyle="1" w:styleId="ListLabel1385">
    <w:name w:val="ListLabel 1385"/>
  </w:style>
  <w:style w:type="character" w:customStyle="1" w:styleId="ListLabel1384">
    <w:name w:val="ListLabel 1384"/>
  </w:style>
  <w:style w:type="character" w:customStyle="1" w:styleId="ListLabel1383">
    <w:name w:val="ListLabel 1383"/>
  </w:style>
  <w:style w:type="character" w:customStyle="1" w:styleId="ListLabel1382">
    <w:name w:val="ListLabel 1382"/>
  </w:style>
  <w:style w:type="character" w:customStyle="1" w:styleId="ListLabel1381">
    <w:name w:val="ListLabel 1381"/>
  </w:style>
  <w:style w:type="character" w:customStyle="1" w:styleId="ListLabel1380">
    <w:name w:val="ListLabel 1380"/>
  </w:style>
  <w:style w:type="character" w:customStyle="1" w:styleId="ListLabel1379">
    <w:name w:val="ListLabel 1379"/>
  </w:style>
  <w:style w:type="character" w:customStyle="1" w:styleId="ListLabel1378">
    <w:name w:val="ListLabel 1378"/>
  </w:style>
  <w:style w:type="character" w:customStyle="1" w:styleId="ListLabel1377">
    <w:name w:val="ListLabel 1377"/>
  </w:style>
  <w:style w:type="character" w:customStyle="1" w:styleId="ListLabel1376">
    <w:name w:val="ListLabel 1376"/>
  </w:style>
  <w:style w:type="character" w:customStyle="1" w:styleId="ListLabel1375">
    <w:name w:val="ListLabel 1375"/>
  </w:style>
  <w:style w:type="character" w:customStyle="1" w:styleId="ListLabel1374">
    <w:name w:val="ListLabel 1374"/>
  </w:style>
  <w:style w:type="character" w:customStyle="1" w:styleId="ListLabel1373">
    <w:name w:val="ListLabel 1373"/>
  </w:style>
  <w:style w:type="character" w:customStyle="1" w:styleId="ListLabel1372">
    <w:name w:val="ListLabel 1372"/>
  </w:style>
  <w:style w:type="character" w:customStyle="1" w:styleId="ListLabel1371">
    <w:name w:val="ListLabel 1371"/>
  </w:style>
  <w:style w:type="character" w:customStyle="1" w:styleId="ListLabel1370">
    <w:name w:val="ListLabel 1370"/>
  </w:style>
  <w:style w:type="character" w:customStyle="1" w:styleId="ListLabel1369">
    <w:name w:val="ListLabel 1369"/>
  </w:style>
  <w:style w:type="character" w:customStyle="1" w:styleId="ListLabel1368">
    <w:name w:val="ListLabel 1368"/>
  </w:style>
  <w:style w:type="character" w:customStyle="1" w:styleId="ListLabel1367">
    <w:name w:val="ListLabel 1367"/>
  </w:style>
  <w:style w:type="character" w:customStyle="1" w:styleId="ListLabel1366">
    <w:name w:val="ListLabel 1366"/>
  </w:style>
  <w:style w:type="character" w:customStyle="1" w:styleId="ListLabel1365">
    <w:name w:val="ListLabel 1365"/>
  </w:style>
  <w:style w:type="character" w:customStyle="1" w:styleId="ListLabel1364">
    <w:name w:val="ListLabel 1364"/>
  </w:style>
  <w:style w:type="character" w:customStyle="1" w:styleId="ListLabel1363">
    <w:name w:val="ListLabel 1363"/>
  </w:style>
  <w:style w:type="character" w:customStyle="1" w:styleId="ListLabel1362">
    <w:name w:val="ListLabel 1362"/>
  </w:style>
  <w:style w:type="character" w:customStyle="1" w:styleId="ListLabel1361">
    <w:name w:val="ListLabel 1361"/>
  </w:style>
  <w:style w:type="character" w:customStyle="1" w:styleId="ListLabel1360">
    <w:name w:val="ListLabel 1360"/>
  </w:style>
  <w:style w:type="character" w:customStyle="1" w:styleId="ListLabel1359">
    <w:name w:val="ListLabel 1359"/>
  </w:style>
  <w:style w:type="character" w:customStyle="1" w:styleId="ListLabel1358">
    <w:name w:val="ListLabel 1358"/>
  </w:style>
  <w:style w:type="character" w:customStyle="1" w:styleId="ListLabel1357">
    <w:name w:val="ListLabel 1357"/>
  </w:style>
  <w:style w:type="character" w:customStyle="1" w:styleId="ListLabel1356">
    <w:name w:val="ListLabel 1356"/>
  </w:style>
  <w:style w:type="character" w:customStyle="1" w:styleId="ListLabel1355">
    <w:name w:val="ListLabel 1355"/>
  </w:style>
  <w:style w:type="character" w:customStyle="1" w:styleId="ListLabel1354">
    <w:name w:val="ListLabel 1354"/>
  </w:style>
  <w:style w:type="character" w:customStyle="1" w:styleId="ListLabel1353">
    <w:name w:val="ListLabel 1353"/>
  </w:style>
  <w:style w:type="character" w:customStyle="1" w:styleId="ListLabel1352">
    <w:name w:val="ListLabel 1352"/>
  </w:style>
  <w:style w:type="character" w:customStyle="1" w:styleId="ListLabel1351">
    <w:name w:val="ListLabel 1351"/>
    <w:rPr>
      <w:rFonts w:cs="Symbol"/>
    </w:rPr>
  </w:style>
  <w:style w:type="character" w:customStyle="1" w:styleId="ListLabel1350">
    <w:name w:val="ListLabel 1350"/>
  </w:style>
  <w:style w:type="character" w:customStyle="1" w:styleId="ListLabel1349">
    <w:name w:val="ListLabel 1349"/>
  </w:style>
  <w:style w:type="character" w:customStyle="1" w:styleId="ListLabel1348">
    <w:name w:val="ListLabel 1348"/>
  </w:style>
  <w:style w:type="character" w:customStyle="1" w:styleId="ListLabel1347">
    <w:name w:val="ListLabel 1347"/>
  </w:style>
  <w:style w:type="character" w:customStyle="1" w:styleId="ListLabel1346">
    <w:name w:val="ListLabel 1346"/>
  </w:style>
  <w:style w:type="character" w:customStyle="1" w:styleId="ListLabel1345">
    <w:name w:val="ListLabel 1345"/>
  </w:style>
  <w:style w:type="character" w:customStyle="1" w:styleId="ListLabel1344">
    <w:name w:val="ListLabel 1344"/>
  </w:style>
  <w:style w:type="character" w:customStyle="1" w:styleId="ListLabel1343">
    <w:name w:val="ListLabel 1343"/>
  </w:style>
  <w:style w:type="character" w:customStyle="1" w:styleId="ListLabel1342">
    <w:name w:val="ListLabel 1342"/>
    <w:rPr>
      <w:rFonts w:cs="Symbol"/>
    </w:rPr>
  </w:style>
  <w:style w:type="character" w:customStyle="1" w:styleId="ListLabel1341">
    <w:name w:val="ListLabel 1341"/>
  </w:style>
  <w:style w:type="character" w:customStyle="1" w:styleId="ListLabel1340">
    <w:name w:val="ListLabel 1340"/>
  </w:style>
  <w:style w:type="character" w:customStyle="1" w:styleId="ListLabel1339">
    <w:name w:val="ListLabel 1339"/>
  </w:style>
  <w:style w:type="character" w:customStyle="1" w:styleId="ListLabel1338">
    <w:name w:val="ListLabel 1338"/>
  </w:style>
  <w:style w:type="character" w:customStyle="1" w:styleId="ListLabel1337">
    <w:name w:val="ListLabel 1337"/>
  </w:style>
  <w:style w:type="character" w:customStyle="1" w:styleId="ListLabel1336">
    <w:name w:val="ListLabel 1336"/>
  </w:style>
  <w:style w:type="character" w:customStyle="1" w:styleId="ListLabel1335">
    <w:name w:val="ListLabel 1335"/>
  </w:style>
  <w:style w:type="character" w:customStyle="1" w:styleId="ListLabel1334">
    <w:name w:val="ListLabel 1334"/>
  </w:style>
  <w:style w:type="character" w:customStyle="1" w:styleId="ListLabel1333">
    <w:name w:val="ListLabel 1333"/>
    <w:rPr>
      <w:rFonts w:cs="Symbol"/>
    </w:rPr>
  </w:style>
  <w:style w:type="character" w:customStyle="1" w:styleId="ListLabel1332">
    <w:name w:val="ListLabel 1332"/>
  </w:style>
  <w:style w:type="character" w:customStyle="1" w:styleId="ListLabel1331">
    <w:name w:val="ListLabel 1331"/>
  </w:style>
  <w:style w:type="character" w:customStyle="1" w:styleId="ListLabel1330">
    <w:name w:val="ListLabel 1330"/>
  </w:style>
  <w:style w:type="character" w:customStyle="1" w:styleId="ListLabel1329">
    <w:name w:val="ListLabel 1329"/>
  </w:style>
  <w:style w:type="character" w:customStyle="1" w:styleId="ListLabel1328">
    <w:name w:val="ListLabel 1328"/>
  </w:style>
  <w:style w:type="character" w:customStyle="1" w:styleId="ListLabel1327">
    <w:name w:val="ListLabel 1327"/>
  </w:style>
  <w:style w:type="character" w:customStyle="1" w:styleId="ListLabel1326">
    <w:name w:val="ListLabel 1326"/>
  </w:style>
  <w:style w:type="character" w:customStyle="1" w:styleId="ListLabel1325">
    <w:name w:val="ListLabel 1325"/>
  </w:style>
  <w:style w:type="character" w:customStyle="1" w:styleId="ListLabel1324">
    <w:name w:val="ListLabel 1324"/>
    <w:rPr>
      <w:rFonts w:cs="Symbol"/>
    </w:rPr>
  </w:style>
  <w:style w:type="character" w:customStyle="1" w:styleId="ListLabel1323">
    <w:name w:val="ListLabel 1323"/>
  </w:style>
  <w:style w:type="character" w:customStyle="1" w:styleId="ListLabel1322">
    <w:name w:val="ListLabel 1322"/>
  </w:style>
  <w:style w:type="character" w:customStyle="1" w:styleId="ListLabel1321">
    <w:name w:val="ListLabel 1321"/>
  </w:style>
  <w:style w:type="character" w:customStyle="1" w:styleId="ListLabel1320">
    <w:name w:val="ListLabel 1320"/>
  </w:style>
  <w:style w:type="character" w:customStyle="1" w:styleId="ListLabel1319">
    <w:name w:val="ListLabel 1319"/>
  </w:style>
  <w:style w:type="character" w:customStyle="1" w:styleId="ListLabel1318">
    <w:name w:val="ListLabel 1318"/>
  </w:style>
  <w:style w:type="character" w:customStyle="1" w:styleId="ListLabel1317">
    <w:name w:val="ListLabel 1317"/>
  </w:style>
  <w:style w:type="character" w:customStyle="1" w:styleId="ListLabel1316">
    <w:name w:val="ListLabel 1316"/>
  </w:style>
  <w:style w:type="character" w:customStyle="1" w:styleId="ListLabel1315">
    <w:name w:val="ListLabel 1315"/>
    <w:rPr>
      <w:rFonts w:cs="Symbol"/>
    </w:rPr>
  </w:style>
  <w:style w:type="character" w:customStyle="1" w:styleId="ListLabel1314">
    <w:name w:val="ListLabel 1314"/>
  </w:style>
  <w:style w:type="character" w:customStyle="1" w:styleId="ListLabel1313">
    <w:name w:val="ListLabel 1313"/>
  </w:style>
  <w:style w:type="character" w:customStyle="1" w:styleId="ListLabel1312">
    <w:name w:val="ListLabel 1312"/>
  </w:style>
  <w:style w:type="character" w:customStyle="1" w:styleId="ListLabel1311">
    <w:name w:val="ListLabel 1311"/>
  </w:style>
  <w:style w:type="character" w:customStyle="1" w:styleId="ListLabel1310">
    <w:name w:val="ListLabel 1310"/>
  </w:style>
  <w:style w:type="character" w:customStyle="1" w:styleId="ListLabel1309">
    <w:name w:val="ListLabel 1309"/>
  </w:style>
  <w:style w:type="character" w:customStyle="1" w:styleId="ListLabel1308">
    <w:name w:val="ListLabel 1308"/>
  </w:style>
  <w:style w:type="character" w:customStyle="1" w:styleId="ListLabel1307">
    <w:name w:val="ListLabel 1307"/>
  </w:style>
  <w:style w:type="character" w:customStyle="1" w:styleId="ListLabel1306">
    <w:name w:val="ListLabel 1306"/>
    <w:rPr>
      <w:rFonts w:cs="Symbol"/>
    </w:rPr>
  </w:style>
  <w:style w:type="character" w:customStyle="1" w:styleId="ListLabel1305">
    <w:name w:val="ListLabel 1305"/>
  </w:style>
  <w:style w:type="character" w:customStyle="1" w:styleId="ListLabel1304">
    <w:name w:val="ListLabel 1304"/>
  </w:style>
  <w:style w:type="character" w:customStyle="1" w:styleId="ListLabel1303">
    <w:name w:val="ListLabel 1303"/>
  </w:style>
  <w:style w:type="character" w:customStyle="1" w:styleId="ListLabel1302">
    <w:name w:val="ListLabel 1302"/>
  </w:style>
  <w:style w:type="character" w:customStyle="1" w:styleId="ListLabel1301">
    <w:name w:val="ListLabel 1301"/>
  </w:style>
  <w:style w:type="character" w:customStyle="1" w:styleId="ListLabel1300">
    <w:name w:val="ListLabel 1300"/>
  </w:style>
  <w:style w:type="character" w:customStyle="1" w:styleId="ListLabel1299">
    <w:name w:val="ListLabel 1299"/>
  </w:style>
  <w:style w:type="character" w:customStyle="1" w:styleId="ListLabel1298">
    <w:name w:val="ListLabel 1298"/>
  </w:style>
  <w:style w:type="character" w:customStyle="1" w:styleId="ListLabel1297">
    <w:name w:val="ListLabel 1297"/>
  </w:style>
  <w:style w:type="character" w:customStyle="1" w:styleId="ListLabel1296">
    <w:name w:val="ListLabel 1296"/>
  </w:style>
  <w:style w:type="character" w:customStyle="1" w:styleId="ListLabel1295">
    <w:name w:val="ListLabel 1295"/>
  </w:style>
  <w:style w:type="character" w:customStyle="1" w:styleId="ListLabel1294">
    <w:name w:val="ListLabel 1294"/>
  </w:style>
  <w:style w:type="character" w:customStyle="1" w:styleId="ListLabel1293">
    <w:name w:val="ListLabel 1293"/>
  </w:style>
  <w:style w:type="character" w:customStyle="1" w:styleId="ListLabel1292">
    <w:name w:val="ListLabel 1292"/>
  </w:style>
  <w:style w:type="character" w:customStyle="1" w:styleId="ListLabel1291">
    <w:name w:val="ListLabel 1291"/>
  </w:style>
  <w:style w:type="character" w:customStyle="1" w:styleId="ListLabel1290">
    <w:name w:val="ListLabel 1290"/>
  </w:style>
  <w:style w:type="character" w:customStyle="1" w:styleId="ListLabel1289">
    <w:name w:val="ListLabel 1289"/>
  </w:style>
  <w:style w:type="character" w:customStyle="1" w:styleId="ListLabel1288">
    <w:name w:val="ListLabel 1288"/>
  </w:style>
  <w:style w:type="character" w:customStyle="1" w:styleId="ListLabel1287">
    <w:name w:val="ListLabel 1287"/>
  </w:style>
  <w:style w:type="character" w:customStyle="1" w:styleId="ListLabel1286">
    <w:name w:val="ListLabel 1286"/>
  </w:style>
  <w:style w:type="character" w:customStyle="1" w:styleId="ListLabel1285">
    <w:name w:val="ListLabel 1285"/>
  </w:style>
  <w:style w:type="character" w:customStyle="1" w:styleId="ListLabel1284">
    <w:name w:val="ListLabel 1284"/>
  </w:style>
  <w:style w:type="character" w:customStyle="1" w:styleId="ListLabel1283">
    <w:name w:val="ListLabel 1283"/>
  </w:style>
  <w:style w:type="character" w:customStyle="1" w:styleId="ListLabel1282">
    <w:name w:val="ListLabel 1282"/>
  </w:style>
  <w:style w:type="character" w:customStyle="1" w:styleId="ListLabel1281">
    <w:name w:val="ListLabel 1281"/>
  </w:style>
  <w:style w:type="character" w:customStyle="1" w:styleId="ListLabel1280">
    <w:name w:val="ListLabel 1280"/>
  </w:style>
  <w:style w:type="character" w:customStyle="1" w:styleId="ListLabel1279">
    <w:name w:val="ListLabel 1279"/>
  </w:style>
  <w:style w:type="character" w:customStyle="1" w:styleId="ListLabel1278">
    <w:name w:val="ListLabel 1278"/>
  </w:style>
  <w:style w:type="character" w:customStyle="1" w:styleId="ListLabel1277">
    <w:name w:val="ListLabel 1277"/>
  </w:style>
  <w:style w:type="character" w:customStyle="1" w:styleId="ListLabel1276">
    <w:name w:val="ListLabel 1276"/>
  </w:style>
  <w:style w:type="character" w:customStyle="1" w:styleId="ListLabel1275">
    <w:name w:val="ListLabel 1275"/>
  </w:style>
  <w:style w:type="character" w:customStyle="1" w:styleId="ListLabel1274">
    <w:name w:val="ListLabel 1274"/>
  </w:style>
  <w:style w:type="character" w:customStyle="1" w:styleId="ListLabel1273">
    <w:name w:val="ListLabel 1273"/>
  </w:style>
  <w:style w:type="character" w:customStyle="1" w:styleId="ListLabel1272">
    <w:name w:val="ListLabel 1272"/>
  </w:style>
  <w:style w:type="character" w:customStyle="1" w:styleId="ListLabel1271">
    <w:name w:val="ListLabel 1271"/>
  </w:style>
  <w:style w:type="character" w:customStyle="1" w:styleId="ListLabel1270">
    <w:name w:val="ListLabel 1270"/>
  </w:style>
  <w:style w:type="character" w:customStyle="1" w:styleId="ListLabel1269">
    <w:name w:val="ListLabel 1269"/>
  </w:style>
  <w:style w:type="character" w:customStyle="1" w:styleId="ListLabel1268">
    <w:name w:val="ListLabel 1268"/>
  </w:style>
  <w:style w:type="character" w:customStyle="1" w:styleId="ListLabel1267">
    <w:name w:val="ListLabel 1267"/>
  </w:style>
  <w:style w:type="character" w:customStyle="1" w:styleId="ListLabel1266">
    <w:name w:val="ListLabel 1266"/>
  </w:style>
  <w:style w:type="character" w:customStyle="1" w:styleId="ListLabel1265">
    <w:name w:val="ListLabel 1265"/>
  </w:style>
  <w:style w:type="character" w:customStyle="1" w:styleId="ListLabel1264">
    <w:name w:val="ListLabel 1264"/>
  </w:style>
  <w:style w:type="character" w:customStyle="1" w:styleId="ListLabel1263">
    <w:name w:val="ListLabel 1263"/>
  </w:style>
  <w:style w:type="character" w:customStyle="1" w:styleId="ListLabel1262">
    <w:name w:val="ListLabel 1262"/>
  </w:style>
  <w:style w:type="character" w:customStyle="1" w:styleId="ListLabel1261">
    <w:name w:val="ListLabel 1261"/>
  </w:style>
  <w:style w:type="character" w:customStyle="1" w:styleId="ListLabel1260">
    <w:name w:val="ListLabel 1260"/>
  </w:style>
  <w:style w:type="character" w:customStyle="1" w:styleId="ListLabel1259">
    <w:name w:val="ListLabel 1259"/>
  </w:style>
  <w:style w:type="character" w:customStyle="1" w:styleId="ListLabel1258">
    <w:name w:val="ListLabel 1258"/>
  </w:style>
  <w:style w:type="character" w:customStyle="1" w:styleId="ListLabel1257">
    <w:name w:val="ListLabel 1257"/>
  </w:style>
  <w:style w:type="character" w:customStyle="1" w:styleId="ListLabel1256">
    <w:name w:val="ListLabel 1256"/>
  </w:style>
  <w:style w:type="character" w:customStyle="1" w:styleId="ListLabel1255">
    <w:name w:val="ListLabel 1255"/>
  </w:style>
  <w:style w:type="character" w:customStyle="1" w:styleId="ListLabel1254">
    <w:name w:val="ListLabel 1254"/>
  </w:style>
  <w:style w:type="character" w:customStyle="1" w:styleId="ListLabel1253">
    <w:name w:val="ListLabel 1253"/>
  </w:style>
  <w:style w:type="character" w:customStyle="1" w:styleId="ListLabel1252">
    <w:name w:val="ListLabel 1252"/>
  </w:style>
  <w:style w:type="character" w:customStyle="1" w:styleId="ListLabel1251">
    <w:name w:val="ListLabel 1251"/>
  </w:style>
  <w:style w:type="character" w:customStyle="1" w:styleId="ListLabel1250">
    <w:name w:val="ListLabel 1250"/>
  </w:style>
  <w:style w:type="character" w:customStyle="1" w:styleId="ListLabel1249">
    <w:name w:val="ListLabel 1249"/>
  </w:style>
  <w:style w:type="character" w:customStyle="1" w:styleId="ListLabel1248">
    <w:name w:val="ListLabel 1248"/>
  </w:style>
  <w:style w:type="character" w:customStyle="1" w:styleId="ListLabel1247">
    <w:name w:val="ListLabel 1247"/>
  </w:style>
  <w:style w:type="character" w:customStyle="1" w:styleId="ListLabel1246">
    <w:name w:val="ListLabel 1246"/>
  </w:style>
  <w:style w:type="character" w:customStyle="1" w:styleId="ListLabel1245">
    <w:name w:val="ListLabel 1245"/>
  </w:style>
  <w:style w:type="character" w:customStyle="1" w:styleId="ListLabel1244">
    <w:name w:val="ListLabel 1244"/>
  </w:style>
  <w:style w:type="character" w:customStyle="1" w:styleId="ListLabel1243">
    <w:name w:val="ListLabel 1243"/>
  </w:style>
  <w:style w:type="character" w:customStyle="1" w:styleId="ListLabel1242">
    <w:name w:val="ListLabel 1242"/>
  </w:style>
  <w:style w:type="character" w:customStyle="1" w:styleId="ListLabel1241">
    <w:name w:val="ListLabel 1241"/>
  </w:style>
  <w:style w:type="character" w:customStyle="1" w:styleId="ListLabel1240">
    <w:name w:val="ListLabel 1240"/>
  </w:style>
  <w:style w:type="character" w:customStyle="1" w:styleId="ListLabel1239">
    <w:name w:val="ListLabel 1239"/>
  </w:style>
  <w:style w:type="character" w:customStyle="1" w:styleId="ListLabel1238">
    <w:name w:val="ListLabel 1238"/>
  </w:style>
  <w:style w:type="character" w:customStyle="1" w:styleId="ListLabel1237">
    <w:name w:val="ListLabel 1237"/>
  </w:style>
  <w:style w:type="character" w:customStyle="1" w:styleId="ListLabel1236">
    <w:name w:val="ListLabel 1236"/>
  </w:style>
  <w:style w:type="character" w:customStyle="1" w:styleId="ListLabel1235">
    <w:name w:val="ListLabel 1235"/>
  </w:style>
  <w:style w:type="character" w:customStyle="1" w:styleId="ListLabel1234">
    <w:name w:val="ListLabel 1234"/>
  </w:style>
  <w:style w:type="character" w:customStyle="1" w:styleId="ListLabel1233">
    <w:name w:val="ListLabel 1233"/>
  </w:style>
  <w:style w:type="character" w:customStyle="1" w:styleId="ListLabel1232">
    <w:name w:val="ListLabel 1232"/>
  </w:style>
  <w:style w:type="character" w:customStyle="1" w:styleId="ListLabel1231">
    <w:name w:val="ListLabel 1231"/>
  </w:style>
  <w:style w:type="character" w:customStyle="1" w:styleId="ListLabel1230">
    <w:name w:val="ListLabel 1230"/>
  </w:style>
  <w:style w:type="character" w:customStyle="1" w:styleId="ListLabel1229">
    <w:name w:val="ListLabel 1229"/>
  </w:style>
  <w:style w:type="character" w:customStyle="1" w:styleId="ListLabel1228">
    <w:name w:val="ListLabel 1228"/>
  </w:style>
  <w:style w:type="character" w:customStyle="1" w:styleId="ListLabel1227">
    <w:name w:val="ListLabel 1227"/>
  </w:style>
  <w:style w:type="character" w:customStyle="1" w:styleId="ListLabel1226">
    <w:name w:val="ListLabel 1226"/>
  </w:style>
  <w:style w:type="character" w:customStyle="1" w:styleId="ListLabel1225">
    <w:name w:val="ListLabel 1225"/>
  </w:style>
  <w:style w:type="character" w:customStyle="1" w:styleId="ListLabel1224">
    <w:name w:val="ListLabel 1224"/>
  </w:style>
  <w:style w:type="character" w:customStyle="1" w:styleId="ListLabel1223">
    <w:name w:val="ListLabel 1223"/>
  </w:style>
  <w:style w:type="character" w:customStyle="1" w:styleId="ListLabel1222">
    <w:name w:val="ListLabel 1222"/>
  </w:style>
  <w:style w:type="character" w:customStyle="1" w:styleId="ListLabel1221">
    <w:name w:val="ListLabel 1221"/>
  </w:style>
  <w:style w:type="character" w:customStyle="1" w:styleId="ListLabel1220">
    <w:name w:val="ListLabel 1220"/>
  </w:style>
  <w:style w:type="character" w:customStyle="1" w:styleId="ListLabel1219">
    <w:name w:val="ListLabel 1219"/>
  </w:style>
  <w:style w:type="character" w:customStyle="1" w:styleId="ListLabel1218">
    <w:name w:val="ListLabel 1218"/>
  </w:style>
  <w:style w:type="character" w:customStyle="1" w:styleId="ListLabel1217">
    <w:name w:val="ListLabel 1217"/>
  </w:style>
  <w:style w:type="character" w:customStyle="1" w:styleId="ListLabel1216">
    <w:name w:val="ListLabel 1216"/>
  </w:style>
  <w:style w:type="character" w:customStyle="1" w:styleId="ListLabel1215">
    <w:name w:val="ListLabel 1215"/>
  </w:style>
  <w:style w:type="character" w:customStyle="1" w:styleId="ListLabel1214">
    <w:name w:val="ListLabel 1214"/>
  </w:style>
  <w:style w:type="character" w:customStyle="1" w:styleId="ListLabel1213">
    <w:name w:val="ListLabel 1213"/>
  </w:style>
  <w:style w:type="character" w:customStyle="1" w:styleId="ListLabel1212">
    <w:name w:val="ListLabel 1212"/>
  </w:style>
  <w:style w:type="character" w:customStyle="1" w:styleId="ListLabel1211">
    <w:name w:val="ListLabel 1211"/>
  </w:style>
  <w:style w:type="character" w:customStyle="1" w:styleId="ListLabel1210">
    <w:name w:val="ListLabel 1210"/>
  </w:style>
  <w:style w:type="character" w:customStyle="1" w:styleId="ListLabel1209">
    <w:name w:val="ListLabel 1209"/>
  </w:style>
  <w:style w:type="character" w:customStyle="1" w:styleId="ListLabel1208">
    <w:name w:val="ListLabel 1208"/>
  </w:style>
  <w:style w:type="character" w:customStyle="1" w:styleId="ListLabel1207">
    <w:name w:val="ListLabel 1207"/>
  </w:style>
  <w:style w:type="character" w:customStyle="1" w:styleId="ListLabel1206">
    <w:name w:val="ListLabel 1206"/>
  </w:style>
  <w:style w:type="character" w:customStyle="1" w:styleId="ListLabel1205">
    <w:name w:val="ListLabel 1205"/>
  </w:style>
  <w:style w:type="character" w:customStyle="1" w:styleId="ListLabel1204">
    <w:name w:val="ListLabel 1204"/>
  </w:style>
  <w:style w:type="character" w:customStyle="1" w:styleId="ListLabel1203">
    <w:name w:val="ListLabel 1203"/>
  </w:style>
  <w:style w:type="character" w:customStyle="1" w:styleId="ListLabel1202">
    <w:name w:val="ListLabel 1202"/>
  </w:style>
  <w:style w:type="character" w:customStyle="1" w:styleId="ListLabel1201">
    <w:name w:val="ListLabel 1201"/>
  </w:style>
  <w:style w:type="character" w:customStyle="1" w:styleId="ListLabel1200">
    <w:name w:val="ListLabel 1200"/>
  </w:style>
  <w:style w:type="character" w:customStyle="1" w:styleId="ListLabel1199">
    <w:name w:val="ListLabel 1199"/>
  </w:style>
  <w:style w:type="character" w:customStyle="1" w:styleId="ListLabel1198">
    <w:name w:val="ListLabel 1198"/>
  </w:style>
  <w:style w:type="character" w:customStyle="1" w:styleId="ListLabel1197">
    <w:name w:val="ListLabel 1197"/>
  </w:style>
  <w:style w:type="character" w:customStyle="1" w:styleId="ListLabel1196">
    <w:name w:val="ListLabel 1196"/>
  </w:style>
  <w:style w:type="character" w:customStyle="1" w:styleId="ListLabel1195">
    <w:name w:val="ListLabel 1195"/>
  </w:style>
  <w:style w:type="character" w:customStyle="1" w:styleId="ListLabel1194">
    <w:name w:val="ListLabel 1194"/>
  </w:style>
  <w:style w:type="character" w:customStyle="1" w:styleId="ListLabel1193">
    <w:name w:val="ListLabel 1193"/>
  </w:style>
  <w:style w:type="character" w:customStyle="1" w:styleId="ListLabel1192">
    <w:name w:val="ListLabel 1192"/>
  </w:style>
  <w:style w:type="character" w:customStyle="1" w:styleId="ListLabel1191">
    <w:name w:val="ListLabel 1191"/>
  </w:style>
  <w:style w:type="character" w:customStyle="1" w:styleId="ListLabel1190">
    <w:name w:val="ListLabel 1190"/>
  </w:style>
  <w:style w:type="character" w:customStyle="1" w:styleId="ListLabel1189">
    <w:name w:val="ListLabel 1189"/>
  </w:style>
  <w:style w:type="character" w:customStyle="1" w:styleId="ListLabel1188">
    <w:name w:val="ListLabel 1188"/>
  </w:style>
  <w:style w:type="character" w:customStyle="1" w:styleId="ListLabel1187">
    <w:name w:val="ListLabel 1187"/>
  </w:style>
  <w:style w:type="character" w:customStyle="1" w:styleId="ListLabel1186">
    <w:name w:val="ListLabel 1186"/>
  </w:style>
  <w:style w:type="character" w:customStyle="1" w:styleId="ListLabel1185">
    <w:name w:val="ListLabel 1185"/>
  </w:style>
  <w:style w:type="character" w:customStyle="1" w:styleId="ListLabel1184">
    <w:name w:val="ListLabel 1184"/>
  </w:style>
  <w:style w:type="character" w:customStyle="1" w:styleId="ListLabel1183">
    <w:name w:val="ListLabel 1183"/>
  </w:style>
  <w:style w:type="character" w:customStyle="1" w:styleId="ListLabel1182">
    <w:name w:val="ListLabel 1182"/>
  </w:style>
  <w:style w:type="character" w:customStyle="1" w:styleId="ListLabel1181">
    <w:name w:val="ListLabel 1181"/>
  </w:style>
  <w:style w:type="character" w:customStyle="1" w:styleId="ListLabel1180">
    <w:name w:val="ListLabel 1180"/>
  </w:style>
  <w:style w:type="character" w:customStyle="1" w:styleId="ListLabel1179">
    <w:name w:val="ListLabel 1179"/>
  </w:style>
  <w:style w:type="character" w:customStyle="1" w:styleId="ListLabel1178">
    <w:name w:val="ListLabel 1178"/>
  </w:style>
  <w:style w:type="character" w:customStyle="1" w:styleId="ListLabel1177">
    <w:name w:val="ListLabel 1177"/>
  </w:style>
  <w:style w:type="character" w:customStyle="1" w:styleId="ListLabel1176">
    <w:name w:val="ListLabel 1176"/>
  </w:style>
  <w:style w:type="character" w:customStyle="1" w:styleId="ListLabel1175">
    <w:name w:val="ListLabel 1175"/>
  </w:style>
  <w:style w:type="character" w:customStyle="1" w:styleId="ListLabel1174">
    <w:name w:val="ListLabel 1174"/>
  </w:style>
  <w:style w:type="character" w:customStyle="1" w:styleId="ListLabel1173">
    <w:name w:val="ListLabel 1173"/>
  </w:style>
  <w:style w:type="character" w:customStyle="1" w:styleId="ListLabel1172">
    <w:name w:val="ListLabel 1172"/>
  </w:style>
  <w:style w:type="character" w:customStyle="1" w:styleId="ListLabel1171">
    <w:name w:val="ListLabel 1171"/>
  </w:style>
  <w:style w:type="character" w:customStyle="1" w:styleId="ListLabel1170">
    <w:name w:val="ListLabel 1170"/>
  </w:style>
  <w:style w:type="character" w:customStyle="1" w:styleId="ListLabel1169">
    <w:name w:val="ListLabel 1169"/>
  </w:style>
  <w:style w:type="character" w:customStyle="1" w:styleId="ListLabel1168">
    <w:name w:val="ListLabel 1168"/>
  </w:style>
  <w:style w:type="character" w:customStyle="1" w:styleId="ListLabel1167">
    <w:name w:val="ListLabel 1167"/>
  </w:style>
  <w:style w:type="character" w:customStyle="1" w:styleId="ListLabel1166">
    <w:name w:val="ListLabel 1166"/>
  </w:style>
  <w:style w:type="character" w:customStyle="1" w:styleId="ListLabel1165">
    <w:name w:val="ListLabel 1165"/>
  </w:style>
  <w:style w:type="character" w:customStyle="1" w:styleId="ListLabel1164">
    <w:name w:val="ListLabel 1164"/>
  </w:style>
  <w:style w:type="character" w:customStyle="1" w:styleId="ListLabel1163">
    <w:name w:val="ListLabel 1163"/>
  </w:style>
  <w:style w:type="character" w:customStyle="1" w:styleId="ListLabel1162">
    <w:name w:val="ListLabel 1162"/>
  </w:style>
  <w:style w:type="character" w:customStyle="1" w:styleId="ListLabel1161">
    <w:name w:val="ListLabel 1161"/>
  </w:style>
  <w:style w:type="character" w:customStyle="1" w:styleId="ListLabel1160">
    <w:name w:val="ListLabel 1160"/>
  </w:style>
  <w:style w:type="character" w:customStyle="1" w:styleId="ListLabel1159">
    <w:name w:val="ListLabel 1159"/>
  </w:style>
  <w:style w:type="character" w:customStyle="1" w:styleId="ListLabel1158">
    <w:name w:val="ListLabel 1158"/>
  </w:style>
  <w:style w:type="character" w:customStyle="1" w:styleId="ListLabel1157">
    <w:name w:val="ListLabel 1157"/>
  </w:style>
  <w:style w:type="character" w:customStyle="1" w:styleId="ListLabel1156">
    <w:name w:val="ListLabel 1156"/>
  </w:style>
  <w:style w:type="character" w:customStyle="1" w:styleId="ListLabel1155">
    <w:name w:val="ListLabel 1155"/>
  </w:style>
  <w:style w:type="character" w:customStyle="1" w:styleId="ListLabel1154">
    <w:name w:val="ListLabel 1154"/>
  </w:style>
  <w:style w:type="character" w:customStyle="1" w:styleId="ListLabel1153">
    <w:name w:val="ListLabel 1153"/>
  </w:style>
  <w:style w:type="character" w:customStyle="1" w:styleId="ListLabel1152">
    <w:name w:val="ListLabel 1152"/>
  </w:style>
  <w:style w:type="character" w:customStyle="1" w:styleId="ListLabel1151">
    <w:name w:val="ListLabel 1151"/>
  </w:style>
  <w:style w:type="character" w:customStyle="1" w:styleId="ListLabel1150">
    <w:name w:val="ListLabel 1150"/>
  </w:style>
  <w:style w:type="character" w:customStyle="1" w:styleId="ListLabel1149">
    <w:name w:val="ListLabel 1149"/>
  </w:style>
  <w:style w:type="character" w:customStyle="1" w:styleId="ListLabel1148">
    <w:name w:val="ListLabel 1148"/>
  </w:style>
  <w:style w:type="character" w:customStyle="1" w:styleId="ListLabel1147">
    <w:name w:val="ListLabel 1147"/>
  </w:style>
  <w:style w:type="character" w:customStyle="1" w:styleId="ListLabel1146">
    <w:name w:val="ListLabel 1146"/>
  </w:style>
  <w:style w:type="character" w:customStyle="1" w:styleId="ListLabel1145">
    <w:name w:val="ListLabel 1145"/>
  </w:style>
  <w:style w:type="character" w:customStyle="1" w:styleId="ListLabel1144">
    <w:name w:val="ListLabel 1144"/>
  </w:style>
  <w:style w:type="character" w:customStyle="1" w:styleId="ListLabel1143">
    <w:name w:val="ListLabel 1143"/>
  </w:style>
  <w:style w:type="character" w:customStyle="1" w:styleId="ListLabel1142">
    <w:name w:val="ListLabel 1142"/>
  </w:style>
  <w:style w:type="character" w:customStyle="1" w:styleId="ListLabel1141">
    <w:name w:val="ListLabel 1141"/>
  </w:style>
  <w:style w:type="character" w:customStyle="1" w:styleId="ListLabel1140">
    <w:name w:val="ListLabel 1140"/>
  </w:style>
  <w:style w:type="character" w:customStyle="1" w:styleId="ListLabel1139">
    <w:name w:val="ListLabel 1139"/>
  </w:style>
  <w:style w:type="character" w:customStyle="1" w:styleId="ListLabel1138">
    <w:name w:val="ListLabel 1138"/>
  </w:style>
  <w:style w:type="character" w:customStyle="1" w:styleId="ListLabel1137">
    <w:name w:val="ListLabel 1137"/>
  </w:style>
  <w:style w:type="character" w:customStyle="1" w:styleId="ListLabel1136">
    <w:name w:val="ListLabel 1136"/>
  </w:style>
  <w:style w:type="character" w:customStyle="1" w:styleId="ListLabel1135">
    <w:name w:val="ListLabel 1135"/>
  </w:style>
  <w:style w:type="character" w:customStyle="1" w:styleId="ListLabel1134">
    <w:name w:val="ListLabel 1134"/>
  </w:style>
  <w:style w:type="character" w:customStyle="1" w:styleId="ListLabel1133">
    <w:name w:val="ListLabel 1133"/>
  </w:style>
  <w:style w:type="character" w:customStyle="1" w:styleId="ListLabel1132">
    <w:name w:val="ListLabel 1132"/>
  </w:style>
  <w:style w:type="character" w:customStyle="1" w:styleId="ListLabel1131">
    <w:name w:val="ListLabel 1131"/>
  </w:style>
  <w:style w:type="character" w:customStyle="1" w:styleId="ListLabel1130">
    <w:name w:val="ListLabel 1130"/>
  </w:style>
  <w:style w:type="character" w:customStyle="1" w:styleId="ListLabel1129">
    <w:name w:val="ListLabel 1129"/>
  </w:style>
  <w:style w:type="character" w:customStyle="1" w:styleId="ListLabel1128">
    <w:name w:val="ListLabel 1128"/>
  </w:style>
  <w:style w:type="character" w:customStyle="1" w:styleId="ListLabel1127">
    <w:name w:val="ListLabel 1127"/>
  </w:style>
  <w:style w:type="character" w:customStyle="1" w:styleId="ListLabel1126">
    <w:name w:val="ListLabel 1126"/>
  </w:style>
  <w:style w:type="character" w:customStyle="1" w:styleId="ListLabel1125">
    <w:name w:val="ListLabel 1125"/>
  </w:style>
  <w:style w:type="character" w:customStyle="1" w:styleId="ListLabel1124">
    <w:name w:val="ListLabel 1124"/>
  </w:style>
  <w:style w:type="character" w:customStyle="1" w:styleId="ListLabel1123">
    <w:name w:val="ListLabel 1123"/>
  </w:style>
  <w:style w:type="character" w:customStyle="1" w:styleId="ListLabel1122">
    <w:name w:val="ListLabel 1122"/>
  </w:style>
  <w:style w:type="character" w:customStyle="1" w:styleId="ListLabel1121">
    <w:name w:val="ListLabel 1121"/>
  </w:style>
  <w:style w:type="character" w:customStyle="1" w:styleId="ListLabel1120">
    <w:name w:val="ListLabel 1120"/>
  </w:style>
  <w:style w:type="character" w:customStyle="1" w:styleId="ListLabel1119">
    <w:name w:val="ListLabel 1119"/>
  </w:style>
  <w:style w:type="character" w:customStyle="1" w:styleId="ListLabel1118">
    <w:name w:val="ListLabel 1118"/>
  </w:style>
  <w:style w:type="character" w:customStyle="1" w:styleId="ListLabel1117">
    <w:name w:val="ListLabel 1117"/>
  </w:style>
  <w:style w:type="character" w:customStyle="1" w:styleId="ListLabel1116">
    <w:name w:val="ListLabel 1116"/>
  </w:style>
  <w:style w:type="character" w:customStyle="1" w:styleId="ListLabel1115">
    <w:name w:val="ListLabel 1115"/>
  </w:style>
  <w:style w:type="character" w:customStyle="1" w:styleId="ListLabel1114">
    <w:name w:val="ListLabel 1114"/>
  </w:style>
  <w:style w:type="character" w:customStyle="1" w:styleId="ListLabel1113">
    <w:name w:val="ListLabel 1113"/>
  </w:style>
  <w:style w:type="character" w:customStyle="1" w:styleId="ListLabel1112">
    <w:name w:val="ListLabel 1112"/>
  </w:style>
  <w:style w:type="character" w:customStyle="1" w:styleId="ListLabel1111">
    <w:name w:val="ListLabel 1111"/>
  </w:style>
  <w:style w:type="character" w:customStyle="1" w:styleId="ListLabel1110">
    <w:name w:val="ListLabel 1110"/>
  </w:style>
  <w:style w:type="character" w:customStyle="1" w:styleId="ListLabel1109">
    <w:name w:val="ListLabel 1109"/>
  </w:style>
  <w:style w:type="character" w:customStyle="1" w:styleId="ListLabel1108">
    <w:name w:val="ListLabel 1108"/>
  </w:style>
  <w:style w:type="character" w:customStyle="1" w:styleId="ListLabel1107">
    <w:name w:val="ListLabel 1107"/>
  </w:style>
  <w:style w:type="character" w:customStyle="1" w:styleId="ListLabel1106">
    <w:name w:val="ListLabel 1106"/>
  </w:style>
  <w:style w:type="character" w:customStyle="1" w:styleId="ListLabel1105">
    <w:name w:val="ListLabel 1105"/>
  </w:style>
  <w:style w:type="character" w:customStyle="1" w:styleId="ListLabel1104">
    <w:name w:val="ListLabel 1104"/>
  </w:style>
  <w:style w:type="character" w:customStyle="1" w:styleId="ListLabel1103">
    <w:name w:val="ListLabel 1103"/>
  </w:style>
  <w:style w:type="character" w:customStyle="1" w:styleId="ListLabel1102">
    <w:name w:val="ListLabel 1102"/>
  </w:style>
  <w:style w:type="character" w:customStyle="1" w:styleId="ListLabel1101">
    <w:name w:val="ListLabel 1101"/>
  </w:style>
  <w:style w:type="character" w:customStyle="1" w:styleId="ListLabel1100">
    <w:name w:val="ListLabel 1100"/>
  </w:style>
  <w:style w:type="character" w:customStyle="1" w:styleId="ListLabel1099">
    <w:name w:val="ListLabel 1099"/>
  </w:style>
  <w:style w:type="character" w:customStyle="1" w:styleId="ListLabel1098">
    <w:name w:val="ListLabel 1098"/>
  </w:style>
  <w:style w:type="character" w:customStyle="1" w:styleId="ListLabel1097">
    <w:name w:val="ListLabel 1097"/>
  </w:style>
  <w:style w:type="character" w:customStyle="1" w:styleId="ListLabel1096">
    <w:name w:val="ListLabel 1096"/>
  </w:style>
  <w:style w:type="character" w:customStyle="1" w:styleId="ListLabel1095">
    <w:name w:val="ListLabel 1095"/>
  </w:style>
  <w:style w:type="character" w:customStyle="1" w:styleId="ListLabel1094">
    <w:name w:val="ListLabel 1094"/>
  </w:style>
  <w:style w:type="character" w:customStyle="1" w:styleId="ListLabel1093">
    <w:name w:val="ListLabel 1093"/>
  </w:style>
  <w:style w:type="character" w:customStyle="1" w:styleId="ListLabel1092">
    <w:name w:val="ListLabel 1092"/>
  </w:style>
  <w:style w:type="character" w:customStyle="1" w:styleId="ListLabel1091">
    <w:name w:val="ListLabel 1091"/>
  </w:style>
  <w:style w:type="character" w:customStyle="1" w:styleId="ListLabel1090">
    <w:name w:val="ListLabel 1090"/>
  </w:style>
  <w:style w:type="character" w:customStyle="1" w:styleId="ListLabel1089">
    <w:name w:val="ListLabel 1089"/>
  </w:style>
  <w:style w:type="character" w:customStyle="1" w:styleId="ListLabel1088">
    <w:name w:val="ListLabel 1088"/>
  </w:style>
  <w:style w:type="character" w:customStyle="1" w:styleId="ListLabel1087">
    <w:name w:val="ListLabel 1087"/>
  </w:style>
  <w:style w:type="character" w:customStyle="1" w:styleId="ListLabel1086">
    <w:name w:val="ListLabel 1086"/>
  </w:style>
  <w:style w:type="character" w:customStyle="1" w:styleId="ListLabel1085">
    <w:name w:val="ListLabel 1085"/>
  </w:style>
  <w:style w:type="character" w:customStyle="1" w:styleId="ListLabel1084">
    <w:name w:val="ListLabel 1084"/>
  </w:style>
  <w:style w:type="character" w:customStyle="1" w:styleId="ListLabel1083">
    <w:name w:val="ListLabel 1083"/>
  </w:style>
  <w:style w:type="character" w:customStyle="1" w:styleId="ListLabel1082">
    <w:name w:val="ListLabel 1082"/>
  </w:style>
  <w:style w:type="character" w:customStyle="1" w:styleId="ListLabel1081">
    <w:name w:val="ListLabel 1081"/>
  </w:style>
  <w:style w:type="character" w:customStyle="1" w:styleId="ListLabel1080">
    <w:name w:val="ListLabel 1080"/>
  </w:style>
  <w:style w:type="character" w:customStyle="1" w:styleId="ListLabel1079">
    <w:name w:val="ListLabel 1079"/>
  </w:style>
  <w:style w:type="character" w:customStyle="1" w:styleId="ListLabel1078">
    <w:name w:val="ListLabel 1078"/>
  </w:style>
  <w:style w:type="character" w:customStyle="1" w:styleId="ListLabel1077">
    <w:name w:val="ListLabel 1077"/>
  </w:style>
  <w:style w:type="character" w:customStyle="1" w:styleId="ListLabel1076">
    <w:name w:val="ListLabel 1076"/>
  </w:style>
  <w:style w:type="character" w:customStyle="1" w:styleId="ListLabel1075">
    <w:name w:val="ListLabel 1075"/>
  </w:style>
  <w:style w:type="character" w:customStyle="1" w:styleId="ListLabel1074">
    <w:name w:val="ListLabel 1074"/>
  </w:style>
  <w:style w:type="character" w:customStyle="1" w:styleId="ListLabel1073">
    <w:name w:val="ListLabel 1073"/>
  </w:style>
  <w:style w:type="character" w:customStyle="1" w:styleId="ListLabel1072">
    <w:name w:val="ListLabel 1072"/>
  </w:style>
  <w:style w:type="character" w:customStyle="1" w:styleId="ListLabel1071">
    <w:name w:val="ListLabel 1071"/>
  </w:style>
  <w:style w:type="character" w:customStyle="1" w:styleId="ListLabel1070">
    <w:name w:val="ListLabel 1070"/>
  </w:style>
  <w:style w:type="character" w:customStyle="1" w:styleId="ListLabel1069">
    <w:name w:val="ListLabel 1069"/>
  </w:style>
  <w:style w:type="character" w:customStyle="1" w:styleId="ListLabel1068">
    <w:name w:val="ListLabel 1068"/>
  </w:style>
  <w:style w:type="character" w:customStyle="1" w:styleId="ListLabel1067">
    <w:name w:val="ListLabel 1067"/>
  </w:style>
  <w:style w:type="character" w:customStyle="1" w:styleId="ListLabel1066">
    <w:name w:val="ListLabel 1066"/>
  </w:style>
  <w:style w:type="character" w:customStyle="1" w:styleId="ListLabel1065">
    <w:name w:val="ListLabel 1065"/>
  </w:style>
  <w:style w:type="character" w:customStyle="1" w:styleId="ListLabel1064">
    <w:name w:val="ListLabel 1064"/>
  </w:style>
  <w:style w:type="character" w:customStyle="1" w:styleId="ListLabel1063">
    <w:name w:val="ListLabel 1063"/>
  </w:style>
  <w:style w:type="character" w:customStyle="1" w:styleId="ListLabel1062">
    <w:name w:val="ListLabel 1062"/>
  </w:style>
  <w:style w:type="character" w:customStyle="1" w:styleId="ListLabel1061">
    <w:name w:val="ListLabel 1061"/>
  </w:style>
  <w:style w:type="character" w:customStyle="1" w:styleId="ListLabel1060">
    <w:name w:val="ListLabel 1060"/>
  </w:style>
  <w:style w:type="character" w:customStyle="1" w:styleId="ListLabel1059">
    <w:name w:val="ListLabel 1059"/>
  </w:style>
  <w:style w:type="character" w:customStyle="1" w:styleId="ListLabel1058">
    <w:name w:val="ListLabel 1058"/>
  </w:style>
  <w:style w:type="character" w:customStyle="1" w:styleId="ListLabel1057">
    <w:name w:val="ListLabel 1057"/>
  </w:style>
  <w:style w:type="character" w:customStyle="1" w:styleId="ListLabel1056">
    <w:name w:val="ListLabel 1056"/>
  </w:style>
  <w:style w:type="character" w:customStyle="1" w:styleId="ListLabel1055">
    <w:name w:val="ListLabel 1055"/>
  </w:style>
  <w:style w:type="character" w:customStyle="1" w:styleId="ListLabel1054">
    <w:name w:val="ListLabel 1054"/>
  </w:style>
  <w:style w:type="character" w:customStyle="1" w:styleId="ListLabel1053">
    <w:name w:val="ListLabel 1053"/>
  </w:style>
  <w:style w:type="character" w:customStyle="1" w:styleId="ListLabel1052">
    <w:name w:val="ListLabel 1052"/>
  </w:style>
  <w:style w:type="character" w:customStyle="1" w:styleId="ListLabel1051">
    <w:name w:val="ListLabel 1051"/>
  </w:style>
  <w:style w:type="character" w:customStyle="1" w:styleId="ListLabel1050">
    <w:name w:val="ListLabel 1050"/>
  </w:style>
  <w:style w:type="character" w:customStyle="1" w:styleId="ListLabel1049">
    <w:name w:val="ListLabel 1049"/>
  </w:style>
  <w:style w:type="character" w:customStyle="1" w:styleId="ListLabel1048">
    <w:name w:val="ListLabel 1048"/>
  </w:style>
  <w:style w:type="character" w:customStyle="1" w:styleId="ListLabel1047">
    <w:name w:val="ListLabel 1047"/>
  </w:style>
  <w:style w:type="character" w:customStyle="1" w:styleId="ListLabel1046">
    <w:name w:val="ListLabel 1046"/>
  </w:style>
  <w:style w:type="character" w:customStyle="1" w:styleId="ListLabel1045">
    <w:name w:val="ListLabel 1045"/>
  </w:style>
  <w:style w:type="character" w:customStyle="1" w:styleId="ListLabel1044">
    <w:name w:val="ListLabel 1044"/>
  </w:style>
  <w:style w:type="character" w:customStyle="1" w:styleId="ListLabel1043">
    <w:name w:val="ListLabel 1043"/>
  </w:style>
  <w:style w:type="character" w:customStyle="1" w:styleId="ListLabel1042">
    <w:name w:val="ListLabel 1042"/>
  </w:style>
  <w:style w:type="character" w:customStyle="1" w:styleId="ListLabel1041">
    <w:name w:val="ListLabel 1041"/>
  </w:style>
  <w:style w:type="character" w:customStyle="1" w:styleId="ListLabel1040">
    <w:name w:val="ListLabel 1040"/>
  </w:style>
  <w:style w:type="character" w:customStyle="1" w:styleId="ListLabel1039">
    <w:name w:val="ListLabel 1039"/>
  </w:style>
  <w:style w:type="character" w:customStyle="1" w:styleId="ListLabel1038">
    <w:name w:val="ListLabel 1038"/>
  </w:style>
  <w:style w:type="character" w:customStyle="1" w:styleId="ListLabel1037">
    <w:name w:val="ListLabel 1037"/>
  </w:style>
  <w:style w:type="character" w:customStyle="1" w:styleId="ListLabel1036">
    <w:name w:val="ListLabel 1036"/>
  </w:style>
  <w:style w:type="character" w:customStyle="1" w:styleId="ListLabel1035">
    <w:name w:val="ListLabel 1035"/>
  </w:style>
  <w:style w:type="character" w:customStyle="1" w:styleId="ListLabel1034">
    <w:name w:val="ListLabel 1034"/>
  </w:style>
  <w:style w:type="character" w:customStyle="1" w:styleId="ListLabel1033">
    <w:name w:val="ListLabel 1033"/>
  </w:style>
  <w:style w:type="character" w:customStyle="1" w:styleId="ListLabel1032">
    <w:name w:val="ListLabel 1032"/>
  </w:style>
  <w:style w:type="character" w:customStyle="1" w:styleId="ListLabel1031">
    <w:name w:val="ListLabel 1031"/>
  </w:style>
  <w:style w:type="character" w:customStyle="1" w:styleId="ListLabel1030">
    <w:name w:val="ListLabel 1030"/>
  </w:style>
  <w:style w:type="character" w:customStyle="1" w:styleId="ListLabel1029">
    <w:name w:val="ListLabel 1029"/>
  </w:style>
  <w:style w:type="character" w:customStyle="1" w:styleId="ListLabel1028">
    <w:name w:val="ListLabel 1028"/>
  </w:style>
  <w:style w:type="character" w:customStyle="1" w:styleId="ListLabel1027">
    <w:name w:val="ListLabel 1027"/>
  </w:style>
  <w:style w:type="character" w:customStyle="1" w:styleId="ListLabel1026">
    <w:name w:val="ListLabel 1026"/>
  </w:style>
  <w:style w:type="character" w:customStyle="1" w:styleId="ListLabel1025">
    <w:name w:val="ListLabel 1025"/>
  </w:style>
  <w:style w:type="character" w:customStyle="1" w:styleId="ListLabel1024">
    <w:name w:val="ListLabel 1024"/>
  </w:style>
  <w:style w:type="character" w:customStyle="1" w:styleId="ListLabel1023">
    <w:name w:val="ListLabel 1023"/>
  </w:style>
  <w:style w:type="character" w:customStyle="1" w:styleId="ListLabel1022">
    <w:name w:val="ListLabel 1022"/>
  </w:style>
  <w:style w:type="character" w:customStyle="1" w:styleId="ListLabel1021">
    <w:name w:val="ListLabel 1021"/>
  </w:style>
  <w:style w:type="character" w:customStyle="1" w:styleId="ListLabel1020">
    <w:name w:val="ListLabel 1020"/>
  </w:style>
  <w:style w:type="character" w:customStyle="1" w:styleId="ListLabel1019">
    <w:name w:val="ListLabel 1019"/>
  </w:style>
  <w:style w:type="character" w:customStyle="1" w:styleId="ListLabel1018">
    <w:name w:val="ListLabel 1018"/>
  </w:style>
  <w:style w:type="character" w:customStyle="1" w:styleId="ListLabel1017">
    <w:name w:val="ListLabel 1017"/>
  </w:style>
  <w:style w:type="character" w:customStyle="1" w:styleId="ListLabel1016">
    <w:name w:val="ListLabel 1016"/>
  </w:style>
  <w:style w:type="character" w:customStyle="1" w:styleId="ListLabel1015">
    <w:name w:val="ListLabel 1015"/>
  </w:style>
  <w:style w:type="character" w:customStyle="1" w:styleId="ListLabel1014">
    <w:name w:val="ListLabel 1014"/>
  </w:style>
  <w:style w:type="character" w:customStyle="1" w:styleId="ListLabel1013">
    <w:name w:val="ListLabel 1013"/>
  </w:style>
  <w:style w:type="character" w:customStyle="1" w:styleId="ListLabel1012">
    <w:name w:val="ListLabel 1012"/>
  </w:style>
  <w:style w:type="character" w:customStyle="1" w:styleId="ListLabel1011">
    <w:name w:val="ListLabel 1011"/>
  </w:style>
  <w:style w:type="character" w:customStyle="1" w:styleId="ListLabel1010">
    <w:name w:val="ListLabel 1010"/>
  </w:style>
  <w:style w:type="character" w:customStyle="1" w:styleId="ListLabel1009">
    <w:name w:val="ListLabel 1009"/>
  </w:style>
  <w:style w:type="character" w:customStyle="1" w:styleId="ListLabel1008">
    <w:name w:val="ListLabel 1008"/>
  </w:style>
  <w:style w:type="character" w:customStyle="1" w:styleId="ListLabel1007">
    <w:name w:val="ListLabel 1007"/>
  </w:style>
  <w:style w:type="character" w:customStyle="1" w:styleId="ListLabel1006">
    <w:name w:val="ListLabel 1006"/>
  </w:style>
  <w:style w:type="character" w:customStyle="1" w:styleId="ListLabel1005">
    <w:name w:val="ListLabel 1005"/>
  </w:style>
  <w:style w:type="character" w:customStyle="1" w:styleId="ListLabel1004">
    <w:name w:val="ListLabel 1004"/>
  </w:style>
  <w:style w:type="character" w:customStyle="1" w:styleId="ListLabel1003">
    <w:name w:val="ListLabel 1003"/>
  </w:style>
  <w:style w:type="character" w:customStyle="1" w:styleId="ListLabel1002">
    <w:name w:val="ListLabel 1002"/>
  </w:style>
  <w:style w:type="character" w:customStyle="1" w:styleId="ListLabel1001">
    <w:name w:val="ListLabel 1001"/>
  </w:style>
  <w:style w:type="character" w:customStyle="1" w:styleId="ListLabel1000">
    <w:name w:val="ListLabel 1000"/>
  </w:style>
  <w:style w:type="character" w:customStyle="1" w:styleId="ListLabel999">
    <w:name w:val="ListLabel 999"/>
  </w:style>
  <w:style w:type="character" w:customStyle="1" w:styleId="ListLabel998">
    <w:name w:val="ListLabel 998"/>
  </w:style>
  <w:style w:type="character" w:customStyle="1" w:styleId="ListLabel997">
    <w:name w:val="ListLabel 997"/>
  </w:style>
  <w:style w:type="character" w:customStyle="1" w:styleId="ListLabel996">
    <w:name w:val="ListLabel 996"/>
  </w:style>
  <w:style w:type="character" w:customStyle="1" w:styleId="ListLabel995">
    <w:name w:val="ListLabel 995"/>
  </w:style>
  <w:style w:type="character" w:customStyle="1" w:styleId="ListLabel994">
    <w:name w:val="ListLabel 994"/>
  </w:style>
  <w:style w:type="character" w:customStyle="1" w:styleId="ListLabel993">
    <w:name w:val="ListLabel 993"/>
  </w:style>
  <w:style w:type="character" w:customStyle="1" w:styleId="ListLabel992">
    <w:name w:val="ListLabel 992"/>
  </w:style>
  <w:style w:type="character" w:customStyle="1" w:styleId="ListLabel991">
    <w:name w:val="ListLabel 991"/>
    <w:rPr>
      <w:rFonts w:cs="Symbol"/>
    </w:rPr>
  </w:style>
  <w:style w:type="character" w:customStyle="1" w:styleId="ListLabel990">
    <w:name w:val="ListLabel 990"/>
  </w:style>
  <w:style w:type="character" w:customStyle="1" w:styleId="ListLabel989">
    <w:name w:val="ListLabel 989"/>
  </w:style>
  <w:style w:type="character" w:customStyle="1" w:styleId="ListLabel988">
    <w:name w:val="ListLabel 988"/>
  </w:style>
  <w:style w:type="character" w:customStyle="1" w:styleId="ListLabel987">
    <w:name w:val="ListLabel 987"/>
  </w:style>
  <w:style w:type="character" w:customStyle="1" w:styleId="ListLabel986">
    <w:name w:val="ListLabel 986"/>
  </w:style>
  <w:style w:type="character" w:customStyle="1" w:styleId="ListLabel985">
    <w:name w:val="ListLabel 985"/>
  </w:style>
  <w:style w:type="character" w:customStyle="1" w:styleId="ListLabel984">
    <w:name w:val="ListLabel 984"/>
  </w:style>
  <w:style w:type="character" w:customStyle="1" w:styleId="ListLabel983">
    <w:name w:val="ListLabel 983"/>
  </w:style>
  <w:style w:type="character" w:customStyle="1" w:styleId="ListLabel982">
    <w:name w:val="ListLabel 982"/>
    <w:rPr>
      <w:rFonts w:cs="Symbol"/>
    </w:rPr>
  </w:style>
  <w:style w:type="character" w:customStyle="1" w:styleId="ListLabel981">
    <w:name w:val="ListLabel 981"/>
  </w:style>
  <w:style w:type="character" w:customStyle="1" w:styleId="ListLabel980">
    <w:name w:val="ListLabel 980"/>
  </w:style>
  <w:style w:type="character" w:customStyle="1" w:styleId="ListLabel979">
    <w:name w:val="ListLabel 979"/>
  </w:style>
  <w:style w:type="character" w:customStyle="1" w:styleId="ListLabel978">
    <w:name w:val="ListLabel 978"/>
  </w:style>
  <w:style w:type="character" w:customStyle="1" w:styleId="ListLabel977">
    <w:name w:val="ListLabel 977"/>
  </w:style>
  <w:style w:type="character" w:customStyle="1" w:styleId="ListLabel976">
    <w:name w:val="ListLabel 976"/>
  </w:style>
  <w:style w:type="character" w:customStyle="1" w:styleId="ListLabel975">
    <w:name w:val="ListLabel 975"/>
  </w:style>
  <w:style w:type="character" w:customStyle="1" w:styleId="ListLabel974">
    <w:name w:val="ListLabel 974"/>
  </w:style>
  <w:style w:type="character" w:customStyle="1" w:styleId="ListLabel973">
    <w:name w:val="ListLabel 973"/>
    <w:rPr>
      <w:rFonts w:cs="Symbol"/>
    </w:rPr>
  </w:style>
  <w:style w:type="character" w:customStyle="1" w:styleId="ListLabel972">
    <w:name w:val="ListLabel 972"/>
  </w:style>
  <w:style w:type="character" w:customStyle="1" w:styleId="ListLabel971">
    <w:name w:val="ListLabel 971"/>
  </w:style>
  <w:style w:type="character" w:customStyle="1" w:styleId="ListLabel970">
    <w:name w:val="ListLabel 970"/>
  </w:style>
  <w:style w:type="character" w:customStyle="1" w:styleId="ListLabel969">
    <w:name w:val="ListLabel 969"/>
  </w:style>
  <w:style w:type="character" w:customStyle="1" w:styleId="ListLabel968">
    <w:name w:val="ListLabel 968"/>
  </w:style>
  <w:style w:type="character" w:customStyle="1" w:styleId="ListLabel967">
    <w:name w:val="ListLabel 967"/>
  </w:style>
  <w:style w:type="character" w:customStyle="1" w:styleId="ListLabel966">
    <w:name w:val="ListLabel 966"/>
  </w:style>
  <w:style w:type="character" w:customStyle="1" w:styleId="ListLabel965">
    <w:name w:val="ListLabel 965"/>
  </w:style>
  <w:style w:type="character" w:customStyle="1" w:styleId="ListLabel964">
    <w:name w:val="ListLabel 964"/>
    <w:rPr>
      <w:rFonts w:cs="Symbol"/>
    </w:rPr>
  </w:style>
  <w:style w:type="character" w:customStyle="1" w:styleId="ListLabel963">
    <w:name w:val="ListLabel 963"/>
    <w:rPr>
      <w:rFonts w:cs="Times New Roman"/>
    </w:rPr>
  </w:style>
  <w:style w:type="character" w:customStyle="1" w:styleId="ListLabel962">
    <w:name w:val="ListLabel 962"/>
    <w:rPr>
      <w:rFonts w:cs="Times New Roman"/>
    </w:rPr>
  </w:style>
  <w:style w:type="character" w:customStyle="1" w:styleId="ListLabel961">
    <w:name w:val="ListLabel 961"/>
    <w:rPr>
      <w:rFonts w:cs="Times New Roman"/>
    </w:rPr>
  </w:style>
  <w:style w:type="character" w:customStyle="1" w:styleId="ListLabel960">
    <w:name w:val="ListLabel 960"/>
    <w:rPr>
      <w:rFonts w:cs="Times New Roman"/>
    </w:rPr>
  </w:style>
  <w:style w:type="character" w:customStyle="1" w:styleId="ListLabel959">
    <w:name w:val="ListLabel 959"/>
    <w:rPr>
      <w:rFonts w:cs="Times New Roman"/>
    </w:rPr>
  </w:style>
  <w:style w:type="character" w:customStyle="1" w:styleId="ListLabel958">
    <w:name w:val="ListLabel 958"/>
    <w:rPr>
      <w:rFonts w:cs="Times New Roman"/>
    </w:rPr>
  </w:style>
  <w:style w:type="character" w:customStyle="1" w:styleId="ListLabel957">
    <w:name w:val="ListLabel 957"/>
    <w:rPr>
      <w:rFonts w:cs="Times New Roman"/>
    </w:rPr>
  </w:style>
  <w:style w:type="character" w:customStyle="1" w:styleId="ListLabel956">
    <w:name w:val="ListLabel 956"/>
    <w:rPr>
      <w:rFonts w:cs="Times New Roman"/>
    </w:rPr>
  </w:style>
  <w:style w:type="character" w:customStyle="1" w:styleId="ListLabel955">
    <w:name w:val="ListLabel 955"/>
    <w:rPr>
      <w:rFonts w:cs="Times New Roman"/>
      <w:color w:val="auto"/>
    </w:rPr>
  </w:style>
  <w:style w:type="character" w:customStyle="1" w:styleId="ListLabel954">
    <w:name w:val="ListLabel 954"/>
    <w:rPr>
      <w:rFonts w:cs="Times New Roman"/>
    </w:rPr>
  </w:style>
  <w:style w:type="character" w:customStyle="1" w:styleId="ListLabel953">
    <w:name w:val="ListLabel 953"/>
    <w:rPr>
      <w:rFonts w:cs="Times New Roman"/>
    </w:rPr>
  </w:style>
  <w:style w:type="character" w:customStyle="1" w:styleId="ListLabel952">
    <w:name w:val="ListLabel 952"/>
    <w:rPr>
      <w:rFonts w:cs="Times New Roman"/>
    </w:rPr>
  </w:style>
  <w:style w:type="character" w:customStyle="1" w:styleId="ListLabel951">
    <w:name w:val="ListLabel 951"/>
    <w:rPr>
      <w:rFonts w:cs="Times New Roman"/>
    </w:rPr>
  </w:style>
  <w:style w:type="character" w:customStyle="1" w:styleId="ListLabel950">
    <w:name w:val="ListLabel 950"/>
    <w:rPr>
      <w:rFonts w:cs="Times New Roman"/>
    </w:rPr>
  </w:style>
  <w:style w:type="character" w:customStyle="1" w:styleId="ListLabel949">
    <w:name w:val="ListLabel 949"/>
    <w:rPr>
      <w:rFonts w:cs="Times New Roman"/>
    </w:rPr>
  </w:style>
  <w:style w:type="character" w:customStyle="1" w:styleId="ListLabel948">
    <w:name w:val="ListLabel 948"/>
    <w:rPr>
      <w:rFonts w:cs="Times New Roman"/>
    </w:rPr>
  </w:style>
  <w:style w:type="character" w:customStyle="1" w:styleId="ListLabel947">
    <w:name w:val="ListLabel 947"/>
    <w:rPr>
      <w:rFonts w:cs="Times New Roman"/>
    </w:rPr>
  </w:style>
  <w:style w:type="character" w:customStyle="1" w:styleId="ListLabel946">
    <w:name w:val="ListLabel 946"/>
    <w:rPr>
      <w:rFonts w:cs="Times New Roman"/>
      <w:color w:val="auto"/>
    </w:rPr>
  </w:style>
  <w:style w:type="character" w:customStyle="1" w:styleId="ListLabel945">
    <w:name w:val="ListLabel 945"/>
    <w:rPr>
      <w:rFonts w:cs="Times New Roman"/>
    </w:rPr>
  </w:style>
  <w:style w:type="character" w:customStyle="1" w:styleId="ListLabel944">
    <w:name w:val="ListLabel 944"/>
    <w:rPr>
      <w:rFonts w:cs="Times New Roman"/>
    </w:rPr>
  </w:style>
  <w:style w:type="character" w:customStyle="1" w:styleId="ListLabel943">
    <w:name w:val="ListLabel 943"/>
    <w:rPr>
      <w:rFonts w:cs="Times New Roman"/>
    </w:rPr>
  </w:style>
  <w:style w:type="character" w:customStyle="1" w:styleId="ListLabel942">
    <w:name w:val="ListLabel 942"/>
    <w:rPr>
      <w:rFonts w:cs="Times New Roman"/>
    </w:rPr>
  </w:style>
  <w:style w:type="character" w:customStyle="1" w:styleId="ListLabel941">
    <w:name w:val="ListLabel 941"/>
    <w:rPr>
      <w:rFonts w:cs="Times New Roman"/>
    </w:rPr>
  </w:style>
  <w:style w:type="character" w:customStyle="1" w:styleId="ListLabel940">
    <w:name w:val="ListLabel 940"/>
    <w:rPr>
      <w:rFonts w:cs="Times New Roman"/>
    </w:rPr>
  </w:style>
  <w:style w:type="character" w:customStyle="1" w:styleId="ListLabel939">
    <w:name w:val="ListLabel 939"/>
    <w:rPr>
      <w:rFonts w:cs="Times New Roman"/>
    </w:rPr>
  </w:style>
  <w:style w:type="character" w:customStyle="1" w:styleId="ListLabel938">
    <w:name w:val="ListLabel 938"/>
    <w:rPr>
      <w:rFonts w:cs="Times New Roman"/>
    </w:rPr>
  </w:style>
  <w:style w:type="character" w:customStyle="1" w:styleId="ListLabel937">
    <w:name w:val="ListLabel 937"/>
    <w:rPr>
      <w:rFonts w:cs="Times New Roman"/>
      <w:color w:val="auto"/>
    </w:rPr>
  </w:style>
  <w:style w:type="character" w:customStyle="1" w:styleId="ListLabel936">
    <w:name w:val="ListLabel 936"/>
    <w:rPr>
      <w:rFonts w:cs="Times New Roman"/>
    </w:rPr>
  </w:style>
  <w:style w:type="character" w:customStyle="1" w:styleId="ListLabel935">
    <w:name w:val="ListLabel 935"/>
    <w:rPr>
      <w:rFonts w:cs="Times New Roman"/>
    </w:rPr>
  </w:style>
  <w:style w:type="character" w:customStyle="1" w:styleId="ListLabel934">
    <w:name w:val="ListLabel 934"/>
    <w:rPr>
      <w:rFonts w:cs="Times New Roman"/>
    </w:rPr>
  </w:style>
  <w:style w:type="character" w:customStyle="1" w:styleId="ListLabel933">
    <w:name w:val="ListLabel 933"/>
    <w:rPr>
      <w:rFonts w:cs="Times New Roman"/>
    </w:rPr>
  </w:style>
  <w:style w:type="character" w:customStyle="1" w:styleId="ListLabel932">
    <w:name w:val="ListLabel 932"/>
    <w:rPr>
      <w:rFonts w:cs="Times New Roman"/>
    </w:rPr>
  </w:style>
  <w:style w:type="character" w:customStyle="1" w:styleId="ListLabel931">
    <w:name w:val="ListLabel 931"/>
    <w:rPr>
      <w:rFonts w:cs="Times New Roman"/>
    </w:rPr>
  </w:style>
  <w:style w:type="character" w:customStyle="1" w:styleId="ListLabel930">
    <w:name w:val="ListLabel 930"/>
    <w:rPr>
      <w:rFonts w:cs="Times New Roman"/>
    </w:rPr>
  </w:style>
  <w:style w:type="character" w:customStyle="1" w:styleId="ListLabel929">
    <w:name w:val="ListLabel 929"/>
    <w:rPr>
      <w:rFonts w:cs="Times New Roman"/>
    </w:rPr>
  </w:style>
  <w:style w:type="character" w:customStyle="1" w:styleId="ListLabel928">
    <w:name w:val="ListLabel 928"/>
    <w:rPr>
      <w:rFonts w:cs="Times New Roman"/>
      <w:color w:val="auto"/>
    </w:rPr>
  </w:style>
  <w:style w:type="character" w:customStyle="1" w:styleId="ListLabel927">
    <w:name w:val="ListLabel 927"/>
    <w:rPr>
      <w:rFonts w:cs="Times New Roman"/>
    </w:rPr>
  </w:style>
  <w:style w:type="character" w:customStyle="1" w:styleId="ListLabel926">
    <w:name w:val="ListLabel 926"/>
    <w:rPr>
      <w:rFonts w:cs="Times New Roman"/>
    </w:rPr>
  </w:style>
  <w:style w:type="character" w:customStyle="1" w:styleId="ListLabel925">
    <w:name w:val="ListLabel 925"/>
    <w:rPr>
      <w:rFonts w:cs="Times New Roman"/>
    </w:rPr>
  </w:style>
  <w:style w:type="character" w:customStyle="1" w:styleId="ListLabel924">
    <w:name w:val="ListLabel 924"/>
    <w:rPr>
      <w:rFonts w:cs="Times New Roman"/>
    </w:rPr>
  </w:style>
  <w:style w:type="character" w:customStyle="1" w:styleId="ListLabel923">
    <w:name w:val="ListLabel 923"/>
    <w:rPr>
      <w:rFonts w:cs="Times New Roman"/>
    </w:rPr>
  </w:style>
  <w:style w:type="character" w:customStyle="1" w:styleId="ListLabel922">
    <w:name w:val="ListLabel 922"/>
    <w:rPr>
      <w:rFonts w:cs="Times New Roman"/>
    </w:rPr>
  </w:style>
  <w:style w:type="character" w:customStyle="1" w:styleId="ListLabel921">
    <w:name w:val="ListLabel 921"/>
    <w:rPr>
      <w:rFonts w:cs="Times New Roman"/>
    </w:rPr>
  </w:style>
  <w:style w:type="character" w:customStyle="1" w:styleId="ListLabel920">
    <w:name w:val="ListLabel 920"/>
    <w:rPr>
      <w:rFonts w:cs="Times New Roman"/>
    </w:rPr>
  </w:style>
  <w:style w:type="character" w:customStyle="1" w:styleId="ListLabel919">
    <w:name w:val="ListLabel 919"/>
    <w:rPr>
      <w:rFonts w:cs="Times New Roman"/>
      <w:color w:val="auto"/>
    </w:rPr>
  </w:style>
  <w:style w:type="character" w:customStyle="1" w:styleId="ListLabel918">
    <w:name w:val="ListLabel 918"/>
    <w:rPr>
      <w:rFonts w:cs="Times New Roman"/>
    </w:rPr>
  </w:style>
  <w:style w:type="character" w:customStyle="1" w:styleId="ListLabel917">
    <w:name w:val="ListLabel 917"/>
    <w:rPr>
      <w:rFonts w:cs="Times New Roman"/>
    </w:rPr>
  </w:style>
  <w:style w:type="character" w:customStyle="1" w:styleId="ListLabel916">
    <w:name w:val="ListLabel 916"/>
    <w:rPr>
      <w:rFonts w:cs="Times New Roman"/>
    </w:rPr>
  </w:style>
  <w:style w:type="character" w:customStyle="1" w:styleId="ListLabel915">
    <w:name w:val="ListLabel 915"/>
    <w:rPr>
      <w:rFonts w:cs="Times New Roman"/>
    </w:rPr>
  </w:style>
  <w:style w:type="character" w:customStyle="1" w:styleId="ListLabel914">
    <w:name w:val="ListLabel 914"/>
    <w:rPr>
      <w:rFonts w:cs="Times New Roman"/>
    </w:rPr>
  </w:style>
  <w:style w:type="character" w:customStyle="1" w:styleId="ListLabel913">
    <w:name w:val="ListLabel 913"/>
    <w:rPr>
      <w:rFonts w:cs="Times New Roman"/>
    </w:rPr>
  </w:style>
  <w:style w:type="character" w:customStyle="1" w:styleId="ListLabel912">
    <w:name w:val="ListLabel 912"/>
    <w:rPr>
      <w:rFonts w:cs="Times New Roman"/>
    </w:rPr>
  </w:style>
  <w:style w:type="character" w:customStyle="1" w:styleId="ListLabel911">
    <w:name w:val="ListLabel 911"/>
    <w:rPr>
      <w:rFonts w:cs="Times New Roman"/>
    </w:rPr>
  </w:style>
  <w:style w:type="character" w:customStyle="1" w:styleId="ListLabel910">
    <w:name w:val="ListLabel 910"/>
    <w:rPr>
      <w:rFonts w:cs="Times New Roman"/>
      <w:color w:val="auto"/>
    </w:rPr>
  </w:style>
  <w:style w:type="character" w:customStyle="1" w:styleId="ListLabel909">
    <w:name w:val="ListLabel 909"/>
    <w:rPr>
      <w:rFonts w:cs="Times New Roman"/>
    </w:rPr>
  </w:style>
  <w:style w:type="character" w:customStyle="1" w:styleId="ListLabel908">
    <w:name w:val="ListLabel 908"/>
    <w:rPr>
      <w:rFonts w:cs="Times New Roman"/>
    </w:rPr>
  </w:style>
  <w:style w:type="character" w:customStyle="1" w:styleId="ListLabel907">
    <w:name w:val="ListLabel 907"/>
    <w:rPr>
      <w:rFonts w:cs="Times New Roman"/>
    </w:rPr>
  </w:style>
  <w:style w:type="character" w:customStyle="1" w:styleId="ListLabel906">
    <w:name w:val="ListLabel 906"/>
    <w:rPr>
      <w:rFonts w:cs="Times New Roman"/>
    </w:rPr>
  </w:style>
  <w:style w:type="character" w:customStyle="1" w:styleId="ListLabel905">
    <w:name w:val="ListLabel 905"/>
    <w:rPr>
      <w:rFonts w:cs="Times New Roman"/>
    </w:rPr>
  </w:style>
  <w:style w:type="character" w:customStyle="1" w:styleId="ListLabel904">
    <w:name w:val="ListLabel 904"/>
    <w:rPr>
      <w:rFonts w:cs="Times New Roman"/>
    </w:rPr>
  </w:style>
  <w:style w:type="character" w:customStyle="1" w:styleId="ListLabel903">
    <w:name w:val="ListLabel 903"/>
    <w:rPr>
      <w:rFonts w:cs="Times New Roman"/>
    </w:rPr>
  </w:style>
  <w:style w:type="character" w:customStyle="1" w:styleId="ListLabel902">
    <w:name w:val="ListLabel 902"/>
    <w:rPr>
      <w:rFonts w:cs="Times New Roman"/>
    </w:rPr>
  </w:style>
  <w:style w:type="character" w:customStyle="1" w:styleId="ListLabel901">
    <w:name w:val="ListLabel 901"/>
    <w:rPr>
      <w:rFonts w:cs="Times New Roman"/>
      <w:color w:val="auto"/>
    </w:rPr>
  </w:style>
  <w:style w:type="character" w:customStyle="1" w:styleId="ListLabel900">
    <w:name w:val="ListLabel 900"/>
    <w:rPr>
      <w:rFonts w:cs="Times New Roman"/>
    </w:rPr>
  </w:style>
  <w:style w:type="character" w:customStyle="1" w:styleId="ListLabel899">
    <w:name w:val="ListLabel 899"/>
    <w:rPr>
      <w:rFonts w:cs="Times New Roman"/>
    </w:rPr>
  </w:style>
  <w:style w:type="character" w:customStyle="1" w:styleId="ListLabel898">
    <w:name w:val="ListLabel 898"/>
    <w:rPr>
      <w:rFonts w:cs="Times New Roman"/>
    </w:rPr>
  </w:style>
  <w:style w:type="character" w:customStyle="1" w:styleId="ListLabel897">
    <w:name w:val="ListLabel 897"/>
    <w:rPr>
      <w:rFonts w:cs="Times New Roman"/>
    </w:rPr>
  </w:style>
  <w:style w:type="character" w:customStyle="1" w:styleId="ListLabel896">
    <w:name w:val="ListLabel 896"/>
    <w:rPr>
      <w:rFonts w:cs="Times New Roman"/>
    </w:rPr>
  </w:style>
  <w:style w:type="character" w:customStyle="1" w:styleId="ListLabel895">
    <w:name w:val="ListLabel 895"/>
    <w:rPr>
      <w:rFonts w:cs="Times New Roman"/>
    </w:rPr>
  </w:style>
  <w:style w:type="character" w:customStyle="1" w:styleId="ListLabel894">
    <w:name w:val="ListLabel 894"/>
    <w:rPr>
      <w:rFonts w:cs="Times New Roman"/>
    </w:rPr>
  </w:style>
  <w:style w:type="character" w:customStyle="1" w:styleId="ListLabel893">
    <w:name w:val="ListLabel 893"/>
    <w:rPr>
      <w:rFonts w:cs="Times New Roman"/>
    </w:rPr>
  </w:style>
  <w:style w:type="character" w:customStyle="1" w:styleId="ListLabel892">
    <w:name w:val="ListLabel 892"/>
    <w:rPr>
      <w:rFonts w:cs="Times New Roman"/>
      <w:color w:val="auto"/>
    </w:rPr>
  </w:style>
  <w:style w:type="character" w:customStyle="1" w:styleId="ListLabel891">
    <w:name w:val="ListLabel 891"/>
    <w:rPr>
      <w:rFonts w:cs="Times New Roman"/>
    </w:rPr>
  </w:style>
  <w:style w:type="character" w:customStyle="1" w:styleId="ListLabel890">
    <w:name w:val="ListLabel 890"/>
    <w:rPr>
      <w:rFonts w:cs="Times New Roman"/>
    </w:rPr>
  </w:style>
  <w:style w:type="character" w:customStyle="1" w:styleId="ListLabel889">
    <w:name w:val="ListLabel 889"/>
    <w:rPr>
      <w:rFonts w:cs="Times New Roman"/>
    </w:rPr>
  </w:style>
  <w:style w:type="character" w:customStyle="1" w:styleId="ListLabel888">
    <w:name w:val="ListLabel 888"/>
    <w:rPr>
      <w:rFonts w:cs="Times New Roman"/>
    </w:rPr>
  </w:style>
  <w:style w:type="character" w:customStyle="1" w:styleId="ListLabel887">
    <w:name w:val="ListLabel 887"/>
    <w:rPr>
      <w:rFonts w:cs="Times New Roman"/>
    </w:rPr>
  </w:style>
  <w:style w:type="character" w:customStyle="1" w:styleId="ListLabel886">
    <w:name w:val="ListLabel 886"/>
    <w:rPr>
      <w:rFonts w:cs="Times New Roman"/>
    </w:rPr>
  </w:style>
  <w:style w:type="character" w:customStyle="1" w:styleId="ListLabel885">
    <w:name w:val="ListLabel 885"/>
    <w:rPr>
      <w:rFonts w:cs="Times New Roman"/>
    </w:rPr>
  </w:style>
  <w:style w:type="character" w:customStyle="1" w:styleId="ListLabel884">
    <w:name w:val="ListLabel 884"/>
    <w:rPr>
      <w:rFonts w:cs="Times New Roman"/>
    </w:rPr>
  </w:style>
  <w:style w:type="character" w:customStyle="1" w:styleId="ListLabel883">
    <w:name w:val="ListLabel 883"/>
    <w:rPr>
      <w:rFonts w:cs="Times New Roman"/>
      <w:color w:val="auto"/>
    </w:rPr>
  </w:style>
  <w:style w:type="character" w:customStyle="1" w:styleId="ListLabel882">
    <w:name w:val="ListLabel 882"/>
    <w:rPr>
      <w:rFonts w:cs="Times New Roman"/>
    </w:rPr>
  </w:style>
  <w:style w:type="character" w:customStyle="1" w:styleId="ListLabel881">
    <w:name w:val="ListLabel 881"/>
    <w:rPr>
      <w:rFonts w:cs="Times New Roman"/>
    </w:rPr>
  </w:style>
  <w:style w:type="character" w:customStyle="1" w:styleId="ListLabel880">
    <w:name w:val="ListLabel 880"/>
    <w:rPr>
      <w:rFonts w:cs="Times New Roman"/>
    </w:rPr>
  </w:style>
  <w:style w:type="character" w:customStyle="1" w:styleId="ListLabel879">
    <w:name w:val="ListLabel 879"/>
    <w:rPr>
      <w:rFonts w:cs="Times New Roman"/>
    </w:rPr>
  </w:style>
  <w:style w:type="character" w:customStyle="1" w:styleId="ListLabel878">
    <w:name w:val="ListLabel 878"/>
    <w:rPr>
      <w:rFonts w:cs="Times New Roman"/>
    </w:rPr>
  </w:style>
  <w:style w:type="character" w:customStyle="1" w:styleId="ListLabel877">
    <w:name w:val="ListLabel 877"/>
    <w:rPr>
      <w:rFonts w:cs="Times New Roman"/>
    </w:rPr>
  </w:style>
  <w:style w:type="character" w:customStyle="1" w:styleId="ListLabel876">
    <w:name w:val="ListLabel 876"/>
    <w:rPr>
      <w:rFonts w:cs="Times New Roman"/>
    </w:rPr>
  </w:style>
  <w:style w:type="character" w:customStyle="1" w:styleId="ListLabel875">
    <w:name w:val="ListLabel 875"/>
    <w:rPr>
      <w:rFonts w:cs="Times New Roman"/>
    </w:rPr>
  </w:style>
  <w:style w:type="character" w:customStyle="1" w:styleId="ListLabel874">
    <w:name w:val="ListLabel 874"/>
    <w:rPr>
      <w:rFonts w:ascii="Times New Roman" w:hAnsi="Times New Roman" w:cs="Times New Roman"/>
      <w:b w:val="0"/>
      <w:sz w:val="24"/>
    </w:rPr>
  </w:style>
  <w:style w:type="character" w:customStyle="1" w:styleId="ListLabel873">
    <w:name w:val="ListLabel 873"/>
    <w:rPr>
      <w:rFonts w:cs="Times New Roman"/>
    </w:rPr>
  </w:style>
  <w:style w:type="character" w:customStyle="1" w:styleId="ListLabel872">
    <w:name w:val="ListLabel 872"/>
    <w:rPr>
      <w:rFonts w:cs="Times New Roman"/>
    </w:rPr>
  </w:style>
  <w:style w:type="character" w:customStyle="1" w:styleId="ListLabel871">
    <w:name w:val="ListLabel 871"/>
    <w:rPr>
      <w:rFonts w:cs="Times New Roman"/>
    </w:rPr>
  </w:style>
  <w:style w:type="character" w:customStyle="1" w:styleId="ListLabel870">
    <w:name w:val="ListLabel 870"/>
    <w:rPr>
      <w:rFonts w:cs="Times New Roman"/>
    </w:rPr>
  </w:style>
  <w:style w:type="character" w:customStyle="1" w:styleId="ListLabel869">
    <w:name w:val="ListLabel 869"/>
    <w:rPr>
      <w:rFonts w:cs="Times New Roman"/>
    </w:rPr>
  </w:style>
  <w:style w:type="character" w:customStyle="1" w:styleId="ListLabel868">
    <w:name w:val="ListLabel 868"/>
    <w:rPr>
      <w:rFonts w:cs="Times New Roman"/>
    </w:rPr>
  </w:style>
  <w:style w:type="character" w:customStyle="1" w:styleId="ListLabel867">
    <w:name w:val="ListLabel 867"/>
    <w:rPr>
      <w:rFonts w:cs="Times New Roman"/>
    </w:rPr>
  </w:style>
  <w:style w:type="character" w:customStyle="1" w:styleId="ListLabel866">
    <w:name w:val="ListLabel 866"/>
    <w:rPr>
      <w:rFonts w:cs="Times New Roman"/>
    </w:rPr>
  </w:style>
  <w:style w:type="character" w:customStyle="1" w:styleId="ListLabel865">
    <w:name w:val="ListLabel 865"/>
    <w:rPr>
      <w:rFonts w:ascii="Times New Roman" w:hAnsi="Times New Roman" w:cs="Times New Roman"/>
      <w:b w:val="0"/>
      <w:sz w:val="24"/>
    </w:rPr>
  </w:style>
  <w:style w:type="character" w:customStyle="1" w:styleId="ListLabel864">
    <w:name w:val="ListLabel 864"/>
    <w:rPr>
      <w:rFonts w:cs="Wingdings"/>
    </w:rPr>
  </w:style>
  <w:style w:type="character" w:customStyle="1" w:styleId="ListLabel863">
    <w:name w:val="ListLabel 863"/>
    <w:rPr>
      <w:rFonts w:cs="Courier New"/>
    </w:rPr>
  </w:style>
  <w:style w:type="character" w:customStyle="1" w:styleId="ListLabel862">
    <w:name w:val="ListLabel 862"/>
    <w:rPr>
      <w:rFonts w:cs="Symbol"/>
    </w:rPr>
  </w:style>
  <w:style w:type="character" w:customStyle="1" w:styleId="ListLabel861">
    <w:name w:val="ListLabel 861"/>
    <w:rPr>
      <w:rFonts w:cs="Wingdings"/>
    </w:rPr>
  </w:style>
  <w:style w:type="character" w:customStyle="1" w:styleId="ListLabel860">
    <w:name w:val="ListLabel 860"/>
    <w:rPr>
      <w:rFonts w:cs="Courier New"/>
    </w:rPr>
  </w:style>
  <w:style w:type="character" w:customStyle="1" w:styleId="ListLabel859">
    <w:name w:val="ListLabel 859"/>
    <w:rPr>
      <w:rFonts w:cs="Symbol"/>
    </w:rPr>
  </w:style>
  <w:style w:type="character" w:customStyle="1" w:styleId="ListLabel858">
    <w:name w:val="ListLabel 858"/>
    <w:rPr>
      <w:rFonts w:cs="Wingdings"/>
    </w:rPr>
  </w:style>
  <w:style w:type="character" w:customStyle="1" w:styleId="ListLabel857">
    <w:name w:val="ListLabel 857"/>
    <w:rPr>
      <w:rFonts w:cs="Courier New"/>
    </w:rPr>
  </w:style>
  <w:style w:type="character" w:customStyle="1" w:styleId="ListLabel856">
    <w:name w:val="ListLabel 856"/>
    <w:rPr>
      <w:rFonts w:cs="Symbol"/>
    </w:rPr>
  </w:style>
  <w:style w:type="character" w:customStyle="1" w:styleId="ListLabel855">
    <w:name w:val="ListLabel 855"/>
    <w:rPr>
      <w:rFonts w:cs="Wingdings"/>
    </w:rPr>
  </w:style>
  <w:style w:type="character" w:customStyle="1" w:styleId="ListLabel854">
    <w:name w:val="ListLabel 854"/>
    <w:rPr>
      <w:rFonts w:cs="Courier New"/>
    </w:rPr>
  </w:style>
  <w:style w:type="character" w:customStyle="1" w:styleId="ListLabel853">
    <w:name w:val="ListLabel 853"/>
    <w:rPr>
      <w:rFonts w:cs="Symbol"/>
    </w:rPr>
  </w:style>
  <w:style w:type="character" w:customStyle="1" w:styleId="ListLabel852">
    <w:name w:val="ListLabel 852"/>
    <w:rPr>
      <w:rFonts w:cs="Wingdings"/>
    </w:rPr>
  </w:style>
  <w:style w:type="character" w:customStyle="1" w:styleId="ListLabel851">
    <w:name w:val="ListLabel 851"/>
    <w:rPr>
      <w:rFonts w:cs="Courier New"/>
    </w:rPr>
  </w:style>
  <w:style w:type="character" w:customStyle="1" w:styleId="ListLabel850">
    <w:name w:val="ListLabel 850"/>
    <w:rPr>
      <w:rFonts w:cs="Symbol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1">
    <w:name w:val="ListLabel 841"/>
    <w:rPr>
      <w:rFonts w:cs="Symbol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38">
    <w:name w:val="ListLabel 838"/>
    <w:rPr>
      <w:rFonts w:cs="Wingdings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2">
    <w:name w:val="ListLabel 832"/>
    <w:rPr>
      <w:rFonts w:cs="Symbol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29">
    <w:name w:val="ListLabel 829"/>
    <w:rPr>
      <w:rFonts w:eastAsia="Calibri" w:cs="Times New Roman"/>
    </w:rPr>
  </w:style>
  <w:style w:type="character" w:customStyle="1" w:styleId="ListLabel828">
    <w:name w:val="ListLabel 828"/>
  </w:style>
  <w:style w:type="character" w:customStyle="1" w:styleId="ListLabel827">
    <w:name w:val="ListLabel 827"/>
  </w:style>
  <w:style w:type="character" w:customStyle="1" w:styleId="ListLabel826">
    <w:name w:val="ListLabel 826"/>
  </w:style>
  <w:style w:type="character" w:customStyle="1" w:styleId="ListLabel825">
    <w:name w:val="ListLabel 825"/>
  </w:style>
  <w:style w:type="character" w:customStyle="1" w:styleId="ListLabel824">
    <w:name w:val="ListLabel 824"/>
  </w:style>
  <w:style w:type="character" w:customStyle="1" w:styleId="ListLabel823">
    <w:name w:val="ListLabel 823"/>
  </w:style>
  <w:style w:type="character" w:customStyle="1" w:styleId="ListLabel822">
    <w:name w:val="ListLabel 822"/>
  </w:style>
  <w:style w:type="character" w:customStyle="1" w:styleId="ListLabel821">
    <w:name w:val="ListLabel 821"/>
  </w:style>
  <w:style w:type="character" w:customStyle="1" w:styleId="ListLabel820">
    <w:name w:val="ListLabel 820"/>
  </w:style>
  <w:style w:type="character" w:customStyle="1" w:styleId="ListLabel819">
    <w:name w:val="ListLabel 819"/>
    <w:rPr>
      <w:rFonts w:cs="Wingdings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4">
    <w:name w:val="ListLabel 814"/>
    <w:rPr>
      <w:rFonts w:cs="Symbol"/>
    </w:rPr>
  </w:style>
  <w:style w:type="character" w:customStyle="1" w:styleId="ListLabel813">
    <w:name w:val="ListLabel 813"/>
    <w:rPr>
      <w:rFonts w:cs="Wingdings"/>
    </w:rPr>
  </w:style>
  <w:style w:type="character" w:customStyle="1" w:styleId="ListLabel812">
    <w:name w:val="ListLabel 812"/>
    <w:rPr>
      <w:rFonts w:cs="Courier New"/>
    </w:rPr>
  </w:style>
  <w:style w:type="character" w:customStyle="1" w:styleId="ListLabel811">
    <w:name w:val="ListLabel 811"/>
    <w:rPr>
      <w:rFonts w:cs="Wingdings"/>
    </w:rPr>
  </w:style>
  <w:style w:type="character" w:customStyle="1" w:styleId="ListLabel810">
    <w:name w:val="ListLabel 810"/>
    <w:rPr>
      <w:rFonts w:cs="Wingdings"/>
    </w:rPr>
  </w:style>
  <w:style w:type="character" w:customStyle="1" w:styleId="ListLabel809">
    <w:name w:val="ListLabel 809"/>
    <w:rPr>
      <w:rFonts w:cs="Courier New"/>
    </w:rPr>
  </w:style>
  <w:style w:type="character" w:customStyle="1" w:styleId="ListLabel808">
    <w:name w:val="ListLabel 808"/>
    <w:rPr>
      <w:rFonts w:cs="Symbol"/>
    </w:rPr>
  </w:style>
  <w:style w:type="character" w:customStyle="1" w:styleId="ListLabel807">
    <w:name w:val="ListLabel 807"/>
    <w:rPr>
      <w:rFonts w:cs="Wingdings"/>
    </w:rPr>
  </w:style>
  <w:style w:type="character" w:customStyle="1" w:styleId="ListLabel806">
    <w:name w:val="ListLabel 806"/>
    <w:rPr>
      <w:rFonts w:cs="Courier New"/>
    </w:rPr>
  </w:style>
  <w:style w:type="character" w:customStyle="1" w:styleId="ListLabel805">
    <w:name w:val="ListLabel 805"/>
    <w:rPr>
      <w:rFonts w:cs="Symbol"/>
    </w:rPr>
  </w:style>
  <w:style w:type="character" w:customStyle="1" w:styleId="ListLabel804">
    <w:name w:val="ListLabel 804"/>
    <w:rPr>
      <w:rFonts w:cs="Wingdings"/>
    </w:rPr>
  </w:style>
  <w:style w:type="character" w:customStyle="1" w:styleId="ListLabel803">
    <w:name w:val="ListLabel 803"/>
    <w:rPr>
      <w:rFonts w:cs="Courier New"/>
    </w:rPr>
  </w:style>
  <w:style w:type="character" w:customStyle="1" w:styleId="ListLabel802">
    <w:name w:val="ListLabel 802"/>
    <w:rPr>
      <w:rFonts w:cs="Wingdings"/>
    </w:rPr>
  </w:style>
  <w:style w:type="character" w:customStyle="1" w:styleId="ListLabel801">
    <w:name w:val="ListLabel 801"/>
    <w:rPr>
      <w:rFonts w:cs="Wingdings"/>
    </w:rPr>
  </w:style>
  <w:style w:type="character" w:customStyle="1" w:styleId="ListLabel800">
    <w:name w:val="ListLabel 800"/>
    <w:rPr>
      <w:rFonts w:cs="Courier New"/>
    </w:rPr>
  </w:style>
  <w:style w:type="character" w:customStyle="1" w:styleId="ListLabel799">
    <w:name w:val="ListLabel 799"/>
    <w:rPr>
      <w:rFonts w:cs="Symbol"/>
    </w:rPr>
  </w:style>
  <w:style w:type="character" w:customStyle="1" w:styleId="ListLabel798">
    <w:name w:val="ListLabel 798"/>
    <w:rPr>
      <w:rFonts w:cs="Wingdings"/>
    </w:rPr>
  </w:style>
  <w:style w:type="character" w:customStyle="1" w:styleId="ListLabel797">
    <w:name w:val="ListLabel 797"/>
    <w:rPr>
      <w:rFonts w:cs="Courier New"/>
    </w:rPr>
  </w:style>
  <w:style w:type="character" w:customStyle="1" w:styleId="ListLabel796">
    <w:name w:val="ListLabel 796"/>
    <w:rPr>
      <w:rFonts w:cs="Symbol"/>
    </w:rPr>
  </w:style>
  <w:style w:type="character" w:customStyle="1" w:styleId="ListLabel795">
    <w:name w:val="ListLabel 795"/>
    <w:rPr>
      <w:rFonts w:cs="Wingdings"/>
    </w:rPr>
  </w:style>
  <w:style w:type="character" w:customStyle="1" w:styleId="ListLabel794">
    <w:name w:val="ListLabel 794"/>
    <w:rPr>
      <w:rFonts w:cs="Courier New"/>
    </w:rPr>
  </w:style>
  <w:style w:type="character" w:customStyle="1" w:styleId="ListLabel793">
    <w:name w:val="ListLabel 793"/>
    <w:rPr>
      <w:rFonts w:cs="Times New Roman"/>
    </w:rPr>
  </w:style>
  <w:style w:type="character" w:customStyle="1" w:styleId="ListLabel792">
    <w:name w:val="ListLabel 792"/>
    <w:rPr>
      <w:rFonts w:cs="Wingdings"/>
    </w:rPr>
  </w:style>
  <w:style w:type="character" w:customStyle="1" w:styleId="ListLabel791">
    <w:name w:val="ListLabel 791"/>
    <w:rPr>
      <w:rFonts w:cs="Courier New"/>
    </w:rPr>
  </w:style>
  <w:style w:type="character" w:customStyle="1" w:styleId="ListLabel790">
    <w:name w:val="ListLabel 790"/>
    <w:rPr>
      <w:rFonts w:cs="Symbol"/>
    </w:rPr>
  </w:style>
  <w:style w:type="character" w:customStyle="1" w:styleId="ListLabel789">
    <w:name w:val="ListLabel 789"/>
    <w:rPr>
      <w:rFonts w:cs="Wingdings"/>
    </w:rPr>
  </w:style>
  <w:style w:type="character" w:customStyle="1" w:styleId="ListLabel788">
    <w:name w:val="ListLabel 788"/>
    <w:rPr>
      <w:rFonts w:cs="Courier New"/>
    </w:rPr>
  </w:style>
  <w:style w:type="character" w:customStyle="1" w:styleId="ListLabel787">
    <w:name w:val="ListLabel 787"/>
    <w:rPr>
      <w:rFonts w:cs="Symbol"/>
    </w:rPr>
  </w:style>
  <w:style w:type="character" w:customStyle="1" w:styleId="ListLabel786">
    <w:name w:val="ListLabel 786"/>
    <w:rPr>
      <w:rFonts w:cs="Wingdings"/>
    </w:rPr>
  </w:style>
  <w:style w:type="character" w:customStyle="1" w:styleId="ListLabel785">
    <w:name w:val="ListLabel 785"/>
    <w:rPr>
      <w:rFonts w:cs="Courier New"/>
    </w:rPr>
  </w:style>
  <w:style w:type="character" w:customStyle="1" w:styleId="ListLabel784">
    <w:name w:val="ListLabel 784"/>
    <w:rPr>
      <w:rFonts w:cs="Symbol"/>
    </w:rPr>
  </w:style>
  <w:style w:type="character" w:customStyle="1" w:styleId="ListLabel783">
    <w:name w:val="ListLabel 783"/>
    <w:rPr>
      <w:rFonts w:cs="Wingdings"/>
    </w:rPr>
  </w:style>
  <w:style w:type="character" w:customStyle="1" w:styleId="ListLabel782">
    <w:name w:val="ListLabel 782"/>
    <w:rPr>
      <w:rFonts w:cs="Courier New"/>
    </w:rPr>
  </w:style>
  <w:style w:type="character" w:customStyle="1" w:styleId="ListLabel781">
    <w:name w:val="ListLabel 781"/>
    <w:rPr>
      <w:rFonts w:cs="Symbol"/>
    </w:rPr>
  </w:style>
  <w:style w:type="character" w:customStyle="1" w:styleId="ListLabel780">
    <w:name w:val="ListLabel 780"/>
    <w:rPr>
      <w:rFonts w:cs="Wingdings"/>
    </w:rPr>
  </w:style>
  <w:style w:type="character" w:customStyle="1" w:styleId="ListLabel779">
    <w:name w:val="ListLabel 779"/>
    <w:rPr>
      <w:rFonts w:cs="Courier New"/>
    </w:rPr>
  </w:style>
  <w:style w:type="character" w:customStyle="1" w:styleId="ListLabel778">
    <w:name w:val="ListLabel 778"/>
    <w:rPr>
      <w:rFonts w:cs="Symbol"/>
    </w:rPr>
  </w:style>
  <w:style w:type="character" w:customStyle="1" w:styleId="ListLabel777">
    <w:name w:val="ListLabel 777"/>
    <w:rPr>
      <w:rFonts w:cs="Wingdings"/>
    </w:rPr>
  </w:style>
  <w:style w:type="character" w:customStyle="1" w:styleId="ListLabel776">
    <w:name w:val="ListLabel 776"/>
    <w:rPr>
      <w:rFonts w:cs="Courier New"/>
    </w:rPr>
  </w:style>
  <w:style w:type="character" w:customStyle="1" w:styleId="ListLabel775">
    <w:name w:val="ListLabel 775"/>
    <w:rPr>
      <w:rFonts w:cs="Symbol"/>
    </w:rPr>
  </w:style>
  <w:style w:type="character" w:customStyle="1" w:styleId="ListLabel774">
    <w:name w:val="ListLabel 774"/>
    <w:rPr>
      <w:rFonts w:cs="Wingdings"/>
    </w:rPr>
  </w:style>
  <w:style w:type="character" w:customStyle="1" w:styleId="ListLabel773">
    <w:name w:val="ListLabel 773"/>
    <w:rPr>
      <w:rFonts w:cs="Courier New"/>
    </w:rPr>
  </w:style>
  <w:style w:type="character" w:customStyle="1" w:styleId="ListLabel772">
    <w:name w:val="ListLabel 772"/>
    <w:rPr>
      <w:rFonts w:cs="Symbol"/>
    </w:rPr>
  </w:style>
  <w:style w:type="character" w:customStyle="1" w:styleId="ListLabel771">
    <w:name w:val="ListLabel 771"/>
    <w:rPr>
      <w:rFonts w:cs="Wingdings"/>
    </w:rPr>
  </w:style>
  <w:style w:type="character" w:customStyle="1" w:styleId="ListLabel770">
    <w:name w:val="ListLabel 770"/>
    <w:rPr>
      <w:rFonts w:cs="Courier New"/>
    </w:rPr>
  </w:style>
  <w:style w:type="character" w:customStyle="1" w:styleId="ListLabel769">
    <w:name w:val="ListLabel 769"/>
    <w:rPr>
      <w:rFonts w:cs="Symbol"/>
    </w:rPr>
  </w:style>
  <w:style w:type="character" w:customStyle="1" w:styleId="ListLabel768">
    <w:name w:val="ListLabel 768"/>
    <w:rPr>
      <w:rFonts w:cs="Wingdings"/>
    </w:rPr>
  </w:style>
  <w:style w:type="character" w:customStyle="1" w:styleId="ListLabel767">
    <w:name w:val="ListLabel 767"/>
    <w:rPr>
      <w:rFonts w:cs="Courier New"/>
    </w:rPr>
  </w:style>
  <w:style w:type="character" w:customStyle="1" w:styleId="ListLabel766">
    <w:name w:val="ListLabel 766"/>
    <w:rPr>
      <w:rFonts w:cs="Symbol"/>
    </w:rPr>
  </w:style>
  <w:style w:type="character" w:customStyle="1" w:styleId="ListLabel765">
    <w:name w:val="ListLabel 765"/>
    <w:rPr>
      <w:rFonts w:cs="Wingdings"/>
    </w:rPr>
  </w:style>
  <w:style w:type="character" w:customStyle="1" w:styleId="ListLabel764">
    <w:name w:val="ListLabel 764"/>
    <w:rPr>
      <w:rFonts w:cs="Courier New"/>
    </w:rPr>
  </w:style>
  <w:style w:type="character" w:customStyle="1" w:styleId="ListLabel763">
    <w:name w:val="ListLabel 763"/>
    <w:rPr>
      <w:rFonts w:cs="Symbol"/>
    </w:rPr>
  </w:style>
  <w:style w:type="character" w:customStyle="1" w:styleId="ListLabel762">
    <w:name w:val="ListLabel 762"/>
    <w:rPr>
      <w:rFonts w:cs="Wingdings"/>
    </w:rPr>
  </w:style>
  <w:style w:type="character" w:customStyle="1" w:styleId="ListLabel761">
    <w:name w:val="ListLabel 761"/>
    <w:rPr>
      <w:rFonts w:cs="Courier New"/>
    </w:rPr>
  </w:style>
  <w:style w:type="character" w:customStyle="1" w:styleId="ListLabel760">
    <w:name w:val="ListLabel 760"/>
    <w:rPr>
      <w:rFonts w:cs="Symbol"/>
    </w:rPr>
  </w:style>
  <w:style w:type="character" w:customStyle="1" w:styleId="ListLabel759">
    <w:name w:val="ListLabel 759"/>
    <w:rPr>
      <w:rFonts w:cs="Wingdings"/>
    </w:rPr>
  </w:style>
  <w:style w:type="character" w:customStyle="1" w:styleId="ListLabel758">
    <w:name w:val="ListLabel 758"/>
    <w:rPr>
      <w:rFonts w:cs="Courier New"/>
    </w:rPr>
  </w:style>
  <w:style w:type="character" w:customStyle="1" w:styleId="ListLabel757">
    <w:name w:val="ListLabel 757"/>
    <w:rPr>
      <w:rFonts w:cs="Symbol"/>
    </w:rPr>
  </w:style>
  <w:style w:type="character" w:customStyle="1" w:styleId="ListLabel756">
    <w:name w:val="ListLabel 756"/>
    <w:rPr>
      <w:rFonts w:cs="Wingdings"/>
    </w:rPr>
  </w:style>
  <w:style w:type="character" w:customStyle="1" w:styleId="ListLabel755">
    <w:name w:val="ListLabel 755"/>
    <w:rPr>
      <w:rFonts w:cs="Courier New"/>
    </w:rPr>
  </w:style>
  <w:style w:type="character" w:customStyle="1" w:styleId="ListLabel754">
    <w:name w:val="ListLabel 754"/>
    <w:rPr>
      <w:rFonts w:cs="Symbol"/>
    </w:rPr>
  </w:style>
  <w:style w:type="character" w:customStyle="1" w:styleId="ListLabel753">
    <w:name w:val="ListLabel 753"/>
    <w:rPr>
      <w:rFonts w:cs="Wingdings"/>
    </w:rPr>
  </w:style>
  <w:style w:type="character" w:customStyle="1" w:styleId="ListLabel752">
    <w:name w:val="ListLabel 752"/>
    <w:rPr>
      <w:rFonts w:cs="Courier New"/>
    </w:rPr>
  </w:style>
  <w:style w:type="character" w:customStyle="1" w:styleId="ListLabel751">
    <w:name w:val="ListLabel 751"/>
    <w:rPr>
      <w:rFonts w:cs="Symbol"/>
    </w:rPr>
  </w:style>
  <w:style w:type="character" w:customStyle="1" w:styleId="ListLabel750">
    <w:name w:val="ListLabel 750"/>
    <w:rPr>
      <w:rFonts w:cs="Wingdings"/>
    </w:rPr>
  </w:style>
  <w:style w:type="character" w:customStyle="1" w:styleId="ListLabel749">
    <w:name w:val="ListLabel 749"/>
    <w:rPr>
      <w:rFonts w:cs="Courier New"/>
    </w:rPr>
  </w:style>
  <w:style w:type="character" w:customStyle="1" w:styleId="ListLabel748">
    <w:name w:val="ListLabel 748"/>
    <w:rPr>
      <w:rFonts w:cs="Symbol"/>
    </w:rPr>
  </w:style>
  <w:style w:type="character" w:customStyle="1" w:styleId="ListLabel747">
    <w:name w:val="ListLabel 747"/>
  </w:style>
  <w:style w:type="character" w:customStyle="1" w:styleId="ListLabel746">
    <w:name w:val="ListLabel 746"/>
  </w:style>
  <w:style w:type="character" w:customStyle="1" w:styleId="ListLabel745">
    <w:name w:val="ListLabel 745"/>
  </w:style>
  <w:style w:type="character" w:customStyle="1" w:styleId="ListLabel744">
    <w:name w:val="ListLabel 744"/>
  </w:style>
  <w:style w:type="character" w:customStyle="1" w:styleId="ListLabel743">
    <w:name w:val="ListLabel 743"/>
  </w:style>
  <w:style w:type="character" w:customStyle="1" w:styleId="ListLabel742">
    <w:name w:val="ListLabel 742"/>
  </w:style>
  <w:style w:type="character" w:customStyle="1" w:styleId="ListLabel741">
    <w:name w:val="ListLabel 741"/>
  </w:style>
  <w:style w:type="character" w:customStyle="1" w:styleId="ListLabel740">
    <w:name w:val="ListLabel 740"/>
  </w:style>
  <w:style w:type="character" w:customStyle="1" w:styleId="ListLabel739">
    <w:name w:val="ListLabel 739"/>
    <w:rPr>
      <w:rFonts w:cs="Symbol"/>
    </w:rPr>
  </w:style>
  <w:style w:type="character" w:customStyle="1" w:styleId="ListLabel738">
    <w:name w:val="ListLabel 738"/>
  </w:style>
  <w:style w:type="character" w:customStyle="1" w:styleId="ListLabel737">
    <w:name w:val="ListLabel 737"/>
  </w:style>
  <w:style w:type="character" w:customStyle="1" w:styleId="ListLabel736">
    <w:name w:val="ListLabel 736"/>
  </w:style>
  <w:style w:type="character" w:customStyle="1" w:styleId="ListLabel735">
    <w:name w:val="ListLabel 735"/>
  </w:style>
  <w:style w:type="character" w:customStyle="1" w:styleId="ListLabel734">
    <w:name w:val="ListLabel 734"/>
  </w:style>
  <w:style w:type="character" w:customStyle="1" w:styleId="ListLabel733">
    <w:name w:val="ListLabel 733"/>
  </w:style>
  <w:style w:type="character" w:customStyle="1" w:styleId="ListLabel732">
    <w:name w:val="ListLabel 732"/>
  </w:style>
  <w:style w:type="character" w:customStyle="1" w:styleId="ListLabel731">
    <w:name w:val="ListLabel 731"/>
  </w:style>
  <w:style w:type="character" w:customStyle="1" w:styleId="ListLabel730">
    <w:name w:val="ListLabel 730"/>
    <w:rPr>
      <w:rFonts w:cs="Symbol"/>
    </w:rPr>
  </w:style>
  <w:style w:type="character" w:customStyle="1" w:styleId="ListLabel729">
    <w:name w:val="ListLabel 729"/>
  </w:style>
  <w:style w:type="character" w:customStyle="1" w:styleId="ListLabel728">
    <w:name w:val="ListLabel 728"/>
  </w:style>
  <w:style w:type="character" w:customStyle="1" w:styleId="ListLabel727">
    <w:name w:val="ListLabel 727"/>
  </w:style>
  <w:style w:type="character" w:customStyle="1" w:styleId="ListLabel726">
    <w:name w:val="ListLabel 726"/>
  </w:style>
  <w:style w:type="character" w:customStyle="1" w:styleId="ListLabel725">
    <w:name w:val="ListLabel 725"/>
  </w:style>
  <w:style w:type="character" w:customStyle="1" w:styleId="ListLabel724">
    <w:name w:val="ListLabel 724"/>
  </w:style>
  <w:style w:type="character" w:customStyle="1" w:styleId="ListLabel723">
    <w:name w:val="ListLabel 723"/>
  </w:style>
  <w:style w:type="character" w:customStyle="1" w:styleId="ListLabel722">
    <w:name w:val="ListLabel 722"/>
  </w:style>
  <w:style w:type="character" w:customStyle="1" w:styleId="ListLabel721">
    <w:name w:val="ListLabel 721"/>
    <w:rPr>
      <w:rFonts w:cs="Symbol"/>
    </w:rPr>
  </w:style>
  <w:style w:type="character" w:customStyle="1" w:styleId="ListLabel720">
    <w:name w:val="ListLabel 720"/>
    <w:rPr>
      <w:rFonts w:cs="Wingdings"/>
    </w:rPr>
  </w:style>
  <w:style w:type="character" w:customStyle="1" w:styleId="ListLabel719">
    <w:name w:val="ListLabel 719"/>
    <w:rPr>
      <w:rFonts w:cs="Courier New"/>
    </w:rPr>
  </w:style>
  <w:style w:type="character" w:customStyle="1" w:styleId="ListLabel718">
    <w:name w:val="ListLabel 718"/>
    <w:rPr>
      <w:rFonts w:cs="Symbol"/>
    </w:rPr>
  </w:style>
  <w:style w:type="character" w:customStyle="1" w:styleId="ListLabel717">
    <w:name w:val="ListLabel 717"/>
    <w:rPr>
      <w:rFonts w:cs="Wingdings"/>
    </w:rPr>
  </w:style>
  <w:style w:type="character" w:customStyle="1" w:styleId="ListLabel716">
    <w:name w:val="ListLabel 716"/>
    <w:rPr>
      <w:rFonts w:cs="Courier New"/>
    </w:rPr>
  </w:style>
  <w:style w:type="character" w:customStyle="1" w:styleId="ListLabel715">
    <w:name w:val="ListLabel 715"/>
    <w:rPr>
      <w:rFonts w:cs="Symbol"/>
    </w:rPr>
  </w:style>
  <w:style w:type="character" w:customStyle="1" w:styleId="ListLabel714">
    <w:name w:val="ListLabel 714"/>
    <w:rPr>
      <w:rFonts w:cs="Wingdings"/>
    </w:rPr>
  </w:style>
  <w:style w:type="character" w:customStyle="1" w:styleId="ListLabel713">
    <w:name w:val="ListLabel 713"/>
    <w:rPr>
      <w:rFonts w:cs="Courier New"/>
    </w:rPr>
  </w:style>
  <w:style w:type="character" w:customStyle="1" w:styleId="ListLabel712">
    <w:name w:val="ListLabel 712"/>
    <w:rPr>
      <w:rFonts w:cs="Symbol"/>
    </w:rPr>
  </w:style>
  <w:style w:type="character" w:customStyle="1" w:styleId="ListLabel711">
    <w:name w:val="ListLabel 711"/>
    <w:rPr>
      <w:rFonts w:cs="Wingdings"/>
    </w:rPr>
  </w:style>
  <w:style w:type="character" w:customStyle="1" w:styleId="ListLabel710">
    <w:name w:val="ListLabel 710"/>
    <w:rPr>
      <w:rFonts w:cs="Courier New"/>
    </w:rPr>
  </w:style>
  <w:style w:type="character" w:customStyle="1" w:styleId="ListLabel709">
    <w:name w:val="ListLabel 709"/>
    <w:rPr>
      <w:rFonts w:cs="Symbol"/>
    </w:rPr>
  </w:style>
  <w:style w:type="character" w:customStyle="1" w:styleId="ListLabel708">
    <w:name w:val="ListLabel 708"/>
    <w:rPr>
      <w:rFonts w:cs="Wingdings"/>
    </w:rPr>
  </w:style>
  <w:style w:type="character" w:customStyle="1" w:styleId="ListLabel707">
    <w:name w:val="ListLabel 707"/>
    <w:rPr>
      <w:rFonts w:cs="Courier New"/>
    </w:rPr>
  </w:style>
  <w:style w:type="character" w:customStyle="1" w:styleId="ListLabel706">
    <w:name w:val="ListLabel 706"/>
    <w:rPr>
      <w:rFonts w:cs="Symbol"/>
    </w:rPr>
  </w:style>
  <w:style w:type="character" w:customStyle="1" w:styleId="ListLabel705">
    <w:name w:val="ListLabel 705"/>
    <w:rPr>
      <w:rFonts w:cs="Wingdings"/>
    </w:rPr>
  </w:style>
  <w:style w:type="character" w:customStyle="1" w:styleId="ListLabel704">
    <w:name w:val="ListLabel 704"/>
    <w:rPr>
      <w:rFonts w:cs="Courier New"/>
    </w:rPr>
  </w:style>
  <w:style w:type="character" w:customStyle="1" w:styleId="ListLabel703">
    <w:name w:val="ListLabel 703"/>
    <w:rPr>
      <w:rFonts w:cs="Times New Roman"/>
      <w:sz w:val="28"/>
    </w:rPr>
  </w:style>
  <w:style w:type="character" w:customStyle="1" w:styleId="ListLabel702">
    <w:name w:val="ListLabel 702"/>
    <w:rPr>
      <w:rFonts w:cs="Wingdings"/>
    </w:rPr>
  </w:style>
  <w:style w:type="character" w:customStyle="1" w:styleId="ListLabel701">
    <w:name w:val="ListLabel 701"/>
    <w:rPr>
      <w:rFonts w:cs="Courier New"/>
    </w:rPr>
  </w:style>
  <w:style w:type="character" w:customStyle="1" w:styleId="ListLabel700">
    <w:name w:val="ListLabel 700"/>
    <w:rPr>
      <w:rFonts w:cs="Symbol"/>
    </w:rPr>
  </w:style>
  <w:style w:type="character" w:customStyle="1" w:styleId="ListLabel699">
    <w:name w:val="ListLabel 699"/>
    <w:rPr>
      <w:rFonts w:cs="Wingdings"/>
    </w:rPr>
  </w:style>
  <w:style w:type="character" w:customStyle="1" w:styleId="ListLabel698">
    <w:name w:val="ListLabel 698"/>
    <w:rPr>
      <w:rFonts w:cs="Courier New"/>
    </w:rPr>
  </w:style>
  <w:style w:type="character" w:customStyle="1" w:styleId="ListLabel697">
    <w:name w:val="ListLabel 697"/>
    <w:rPr>
      <w:rFonts w:cs="Symbol"/>
    </w:rPr>
  </w:style>
  <w:style w:type="character" w:customStyle="1" w:styleId="ListLabel696">
    <w:name w:val="ListLabel 696"/>
    <w:rPr>
      <w:rFonts w:cs="Wingdings"/>
    </w:rPr>
  </w:style>
  <w:style w:type="character" w:customStyle="1" w:styleId="ListLabel695">
    <w:name w:val="ListLabel 695"/>
    <w:rPr>
      <w:rFonts w:cs="Courier New"/>
    </w:rPr>
  </w:style>
  <w:style w:type="character" w:customStyle="1" w:styleId="ListLabel694">
    <w:name w:val="ListLabel 694"/>
    <w:rPr>
      <w:rFonts w:cs="Symbol"/>
    </w:rPr>
  </w:style>
  <w:style w:type="character" w:customStyle="1" w:styleId="ListLabel693">
    <w:name w:val="ListLabel 693"/>
    <w:rPr>
      <w:rFonts w:cs="Wingdings"/>
    </w:rPr>
  </w:style>
  <w:style w:type="character" w:customStyle="1" w:styleId="ListLabel692">
    <w:name w:val="ListLabel 692"/>
    <w:rPr>
      <w:rFonts w:cs="Courier New"/>
    </w:rPr>
  </w:style>
  <w:style w:type="character" w:customStyle="1" w:styleId="ListLabel691">
    <w:name w:val="ListLabel 691"/>
    <w:rPr>
      <w:rFonts w:cs="Symbol"/>
    </w:rPr>
  </w:style>
  <w:style w:type="character" w:customStyle="1" w:styleId="ListLabel690">
    <w:name w:val="ListLabel 690"/>
    <w:rPr>
      <w:rFonts w:cs="Wingdings"/>
    </w:rPr>
  </w:style>
  <w:style w:type="character" w:customStyle="1" w:styleId="ListLabel689">
    <w:name w:val="ListLabel 689"/>
    <w:rPr>
      <w:rFonts w:cs="Courier New"/>
    </w:rPr>
  </w:style>
  <w:style w:type="character" w:customStyle="1" w:styleId="ListLabel688">
    <w:name w:val="ListLabel 688"/>
    <w:rPr>
      <w:rFonts w:cs="Symbol"/>
    </w:rPr>
  </w:style>
  <w:style w:type="character" w:customStyle="1" w:styleId="ListLabel687">
    <w:name w:val="ListLabel 687"/>
    <w:rPr>
      <w:rFonts w:cs="Wingdings"/>
    </w:rPr>
  </w:style>
  <w:style w:type="character" w:customStyle="1" w:styleId="ListLabel686">
    <w:name w:val="ListLabel 686"/>
    <w:rPr>
      <w:rFonts w:cs="Courier New"/>
    </w:rPr>
  </w:style>
  <w:style w:type="character" w:customStyle="1" w:styleId="ListLabel685">
    <w:name w:val="ListLabel 685"/>
    <w:rPr>
      <w:rFonts w:cs="Symbol"/>
    </w:rPr>
  </w:style>
  <w:style w:type="character" w:customStyle="1" w:styleId="ListLabel684">
    <w:name w:val="ListLabel 684"/>
    <w:rPr>
      <w:rFonts w:cs="Wingdings"/>
    </w:rPr>
  </w:style>
  <w:style w:type="character" w:customStyle="1" w:styleId="ListLabel683">
    <w:name w:val="ListLabel 683"/>
    <w:rPr>
      <w:rFonts w:cs="Courier New"/>
    </w:rPr>
  </w:style>
  <w:style w:type="character" w:customStyle="1" w:styleId="ListLabel682">
    <w:name w:val="ListLabel 682"/>
    <w:rPr>
      <w:rFonts w:cs="Symbol"/>
    </w:rPr>
  </w:style>
  <w:style w:type="character" w:customStyle="1" w:styleId="ListLabel681">
    <w:name w:val="ListLabel 681"/>
    <w:rPr>
      <w:rFonts w:cs="Wingdings"/>
    </w:rPr>
  </w:style>
  <w:style w:type="character" w:customStyle="1" w:styleId="ListLabel680">
    <w:name w:val="ListLabel 680"/>
    <w:rPr>
      <w:rFonts w:cs="Courier New"/>
    </w:rPr>
  </w:style>
  <w:style w:type="character" w:customStyle="1" w:styleId="ListLabel679">
    <w:name w:val="ListLabel 679"/>
    <w:rPr>
      <w:rFonts w:cs="Symbol"/>
    </w:rPr>
  </w:style>
  <w:style w:type="character" w:customStyle="1" w:styleId="ListLabel678">
    <w:name w:val="ListLabel 678"/>
    <w:rPr>
      <w:rFonts w:cs="Wingdings"/>
    </w:rPr>
  </w:style>
  <w:style w:type="character" w:customStyle="1" w:styleId="ListLabel677">
    <w:name w:val="ListLabel 677"/>
    <w:rPr>
      <w:rFonts w:cs="Courier New"/>
    </w:rPr>
  </w:style>
  <w:style w:type="character" w:customStyle="1" w:styleId="ListLabel676">
    <w:name w:val="ListLabel 676"/>
    <w:rPr>
      <w:rFonts w:eastAsia="Calibri" w:cs="Times New Roman"/>
    </w:rPr>
  </w:style>
  <w:style w:type="character" w:customStyle="1" w:styleId="ListLabel675">
    <w:name w:val="ListLabel 675"/>
  </w:style>
  <w:style w:type="character" w:customStyle="1" w:styleId="ListLabel674">
    <w:name w:val="ListLabel 674"/>
  </w:style>
  <w:style w:type="character" w:customStyle="1" w:styleId="ListLabel673">
    <w:name w:val="ListLabel 673"/>
  </w:style>
  <w:style w:type="character" w:customStyle="1" w:styleId="ListLabel672">
    <w:name w:val="ListLabel 672"/>
  </w:style>
  <w:style w:type="character" w:customStyle="1" w:styleId="ListLabel671">
    <w:name w:val="ListLabel 671"/>
  </w:style>
  <w:style w:type="character" w:customStyle="1" w:styleId="ListLabel670">
    <w:name w:val="ListLabel 670"/>
  </w:style>
  <w:style w:type="character" w:customStyle="1" w:styleId="ListLabel669">
    <w:name w:val="ListLabel 669"/>
  </w:style>
  <w:style w:type="character" w:customStyle="1" w:styleId="ListLabel668">
    <w:name w:val="ListLabel 668"/>
  </w:style>
  <w:style w:type="character" w:customStyle="1" w:styleId="ListLabel667">
    <w:name w:val="ListLabel 667"/>
  </w:style>
  <w:style w:type="character" w:customStyle="1" w:styleId="ListLabel666">
    <w:name w:val="ListLabel 666"/>
  </w:style>
  <w:style w:type="character" w:customStyle="1" w:styleId="ListLabel665">
    <w:name w:val="ListLabel 665"/>
  </w:style>
  <w:style w:type="character" w:customStyle="1" w:styleId="ListLabel664">
    <w:name w:val="ListLabel 664"/>
  </w:style>
  <w:style w:type="character" w:customStyle="1" w:styleId="ListLabel663">
    <w:name w:val="ListLabel 663"/>
  </w:style>
  <w:style w:type="character" w:customStyle="1" w:styleId="ListLabel662">
    <w:name w:val="ListLabel 662"/>
  </w:style>
  <w:style w:type="character" w:customStyle="1" w:styleId="ListLabel661">
    <w:name w:val="ListLabel 661"/>
  </w:style>
  <w:style w:type="character" w:customStyle="1" w:styleId="ListLabel660">
    <w:name w:val="ListLabel 660"/>
  </w:style>
  <w:style w:type="character" w:customStyle="1" w:styleId="ListLabel659">
    <w:name w:val="ListLabel 659"/>
  </w:style>
  <w:style w:type="character" w:customStyle="1" w:styleId="ListLabel658">
    <w:name w:val="ListLabel 658"/>
  </w:style>
  <w:style w:type="character" w:customStyle="1" w:styleId="ListLabel657">
    <w:name w:val="ListLabel 657"/>
  </w:style>
  <w:style w:type="character" w:customStyle="1" w:styleId="ListLabel656">
    <w:name w:val="ListLabel 656"/>
  </w:style>
  <w:style w:type="character" w:customStyle="1" w:styleId="ListLabel655">
    <w:name w:val="ListLabel 655"/>
  </w:style>
  <w:style w:type="character" w:customStyle="1" w:styleId="ListLabel654">
    <w:name w:val="ListLabel 654"/>
  </w:style>
  <w:style w:type="character" w:customStyle="1" w:styleId="ListLabel653">
    <w:name w:val="ListLabel 653"/>
  </w:style>
  <w:style w:type="character" w:customStyle="1" w:styleId="ListLabel652">
    <w:name w:val="ListLabel 652"/>
  </w:style>
  <w:style w:type="character" w:customStyle="1" w:styleId="ListLabel651">
    <w:name w:val="ListLabel 651"/>
  </w:style>
  <w:style w:type="character" w:customStyle="1" w:styleId="ListLabel650">
    <w:name w:val="ListLabel 650"/>
  </w:style>
  <w:style w:type="character" w:customStyle="1" w:styleId="ListLabel649">
    <w:name w:val="ListLabel 649"/>
  </w:style>
  <w:style w:type="character" w:customStyle="1" w:styleId="ListLabel648">
    <w:name w:val="ListLabel 648"/>
    <w:rPr>
      <w:rFonts w:cs="Wingdings"/>
    </w:rPr>
  </w:style>
  <w:style w:type="character" w:customStyle="1" w:styleId="ListLabel647">
    <w:name w:val="ListLabel 647"/>
    <w:rPr>
      <w:rFonts w:cs="Courier New"/>
    </w:rPr>
  </w:style>
  <w:style w:type="character" w:customStyle="1" w:styleId="ListLabel646">
    <w:name w:val="ListLabel 646"/>
    <w:rPr>
      <w:rFonts w:cs="Symbol"/>
    </w:rPr>
  </w:style>
  <w:style w:type="character" w:customStyle="1" w:styleId="ListLabel645">
    <w:name w:val="ListLabel 645"/>
    <w:rPr>
      <w:rFonts w:cs="Wingdings"/>
    </w:rPr>
  </w:style>
  <w:style w:type="character" w:customStyle="1" w:styleId="ListLabel644">
    <w:name w:val="ListLabel 644"/>
    <w:rPr>
      <w:rFonts w:cs="Courier New"/>
    </w:rPr>
  </w:style>
  <w:style w:type="character" w:customStyle="1" w:styleId="ListLabel643">
    <w:name w:val="ListLabel 643"/>
    <w:rPr>
      <w:rFonts w:cs="Symbol"/>
    </w:rPr>
  </w:style>
  <w:style w:type="character" w:customStyle="1" w:styleId="ListLabel642">
    <w:name w:val="ListLabel 642"/>
    <w:rPr>
      <w:rFonts w:cs="Wingdings"/>
    </w:rPr>
  </w:style>
  <w:style w:type="character" w:customStyle="1" w:styleId="ListLabel641">
    <w:name w:val="ListLabel 641"/>
    <w:rPr>
      <w:rFonts w:cs="Courier New"/>
    </w:rPr>
  </w:style>
  <w:style w:type="character" w:customStyle="1" w:styleId="ListLabel640">
    <w:name w:val="ListLabel 640"/>
    <w:rPr>
      <w:rFonts w:cs="Symbol"/>
    </w:rPr>
  </w:style>
  <w:style w:type="character" w:customStyle="1" w:styleId="ListLabel639">
    <w:name w:val="ListLabel 639"/>
    <w:rPr>
      <w:rFonts w:cs="Wingdings"/>
    </w:rPr>
  </w:style>
  <w:style w:type="character" w:customStyle="1" w:styleId="ListLabel638">
    <w:name w:val="ListLabel 638"/>
    <w:rPr>
      <w:rFonts w:cs="Courier New"/>
    </w:rPr>
  </w:style>
  <w:style w:type="character" w:customStyle="1" w:styleId="ListLabel637">
    <w:name w:val="ListLabel 637"/>
    <w:rPr>
      <w:rFonts w:cs="Symbol"/>
    </w:rPr>
  </w:style>
  <w:style w:type="character" w:customStyle="1" w:styleId="ListLabel636">
    <w:name w:val="ListLabel 636"/>
    <w:rPr>
      <w:rFonts w:cs="Wingdings"/>
    </w:rPr>
  </w:style>
  <w:style w:type="character" w:customStyle="1" w:styleId="ListLabel635">
    <w:name w:val="ListLabel 635"/>
    <w:rPr>
      <w:rFonts w:cs="Courier New"/>
    </w:rPr>
  </w:style>
  <w:style w:type="character" w:customStyle="1" w:styleId="ListLabel634">
    <w:name w:val="ListLabel 634"/>
    <w:rPr>
      <w:rFonts w:cs="Symbol"/>
    </w:rPr>
  </w:style>
  <w:style w:type="character" w:customStyle="1" w:styleId="ListLabel633">
    <w:name w:val="ListLabel 633"/>
    <w:rPr>
      <w:rFonts w:cs="Wingdings"/>
    </w:rPr>
  </w:style>
  <w:style w:type="character" w:customStyle="1" w:styleId="ListLabel632">
    <w:name w:val="ListLabel 632"/>
    <w:rPr>
      <w:rFonts w:cs="Courier New"/>
    </w:rPr>
  </w:style>
  <w:style w:type="character" w:customStyle="1" w:styleId="ListLabel631">
    <w:name w:val="ListLabel 631"/>
    <w:rPr>
      <w:rFonts w:cs="Symbol"/>
    </w:rPr>
  </w:style>
  <w:style w:type="character" w:customStyle="1" w:styleId="ListLabel630">
    <w:name w:val="ListLabel 630"/>
  </w:style>
  <w:style w:type="character" w:customStyle="1" w:styleId="ListLabel629">
    <w:name w:val="ListLabel 629"/>
  </w:style>
  <w:style w:type="character" w:customStyle="1" w:styleId="ListLabel628">
    <w:name w:val="ListLabel 628"/>
  </w:style>
  <w:style w:type="character" w:customStyle="1" w:styleId="ListLabel627">
    <w:name w:val="ListLabel 627"/>
  </w:style>
  <w:style w:type="character" w:customStyle="1" w:styleId="ListLabel626">
    <w:name w:val="ListLabel 626"/>
  </w:style>
  <w:style w:type="character" w:customStyle="1" w:styleId="ListLabel625">
    <w:name w:val="ListLabel 625"/>
  </w:style>
  <w:style w:type="character" w:customStyle="1" w:styleId="ListLabel624">
    <w:name w:val="ListLabel 624"/>
  </w:style>
  <w:style w:type="character" w:customStyle="1" w:styleId="ListLabel623">
    <w:name w:val="ListLabel 623"/>
  </w:style>
  <w:style w:type="character" w:customStyle="1" w:styleId="ListLabel622">
    <w:name w:val="ListLabel 622"/>
  </w:style>
  <w:style w:type="character" w:customStyle="1" w:styleId="ListLabel621">
    <w:name w:val="ListLabel 621"/>
    <w:rPr>
      <w:rFonts w:cs="Wingdings"/>
    </w:rPr>
  </w:style>
  <w:style w:type="character" w:customStyle="1" w:styleId="ListLabel620">
    <w:name w:val="ListLabel 620"/>
    <w:rPr>
      <w:rFonts w:cs="Courier New"/>
    </w:rPr>
  </w:style>
  <w:style w:type="character" w:customStyle="1" w:styleId="ListLabel619">
    <w:name w:val="ListLabel 619"/>
    <w:rPr>
      <w:rFonts w:cs="Symbol"/>
    </w:rPr>
  </w:style>
  <w:style w:type="character" w:customStyle="1" w:styleId="ListLabel618">
    <w:name w:val="ListLabel 618"/>
    <w:rPr>
      <w:rFonts w:cs="Wingdings"/>
    </w:rPr>
  </w:style>
  <w:style w:type="character" w:customStyle="1" w:styleId="ListLabel617">
    <w:name w:val="ListLabel 617"/>
    <w:rPr>
      <w:rFonts w:cs="Courier New"/>
    </w:rPr>
  </w:style>
  <w:style w:type="character" w:customStyle="1" w:styleId="ListLabel616">
    <w:name w:val="ListLabel 616"/>
    <w:rPr>
      <w:rFonts w:cs="Symbol"/>
    </w:rPr>
  </w:style>
  <w:style w:type="character" w:customStyle="1" w:styleId="ListLabel615">
    <w:name w:val="ListLabel 615"/>
    <w:rPr>
      <w:rFonts w:cs="Wingdings"/>
    </w:rPr>
  </w:style>
  <w:style w:type="character" w:customStyle="1" w:styleId="ListLabel614">
    <w:name w:val="ListLabel 614"/>
    <w:rPr>
      <w:rFonts w:cs="Courier New"/>
    </w:rPr>
  </w:style>
  <w:style w:type="character" w:customStyle="1" w:styleId="ListLabel613">
    <w:name w:val="ListLabel 613"/>
    <w:rPr>
      <w:rFonts w:cs="Wingdings"/>
    </w:rPr>
  </w:style>
  <w:style w:type="character" w:customStyle="1" w:styleId="ListLabel612">
    <w:name w:val="ListLabel 612"/>
    <w:rPr>
      <w:rFonts w:cs="Wingdings"/>
    </w:rPr>
  </w:style>
  <w:style w:type="character" w:customStyle="1" w:styleId="ListLabel611">
    <w:name w:val="ListLabel 611"/>
    <w:rPr>
      <w:rFonts w:cs="Courier New"/>
    </w:rPr>
  </w:style>
  <w:style w:type="character" w:customStyle="1" w:styleId="ListLabel610">
    <w:name w:val="ListLabel 610"/>
    <w:rPr>
      <w:rFonts w:cs="Symbol"/>
    </w:rPr>
  </w:style>
  <w:style w:type="character" w:customStyle="1" w:styleId="ListLabel609">
    <w:name w:val="ListLabel 609"/>
    <w:rPr>
      <w:rFonts w:cs="Wingdings"/>
    </w:rPr>
  </w:style>
  <w:style w:type="character" w:customStyle="1" w:styleId="ListLabel608">
    <w:name w:val="ListLabel 608"/>
    <w:rPr>
      <w:rFonts w:cs="Courier New"/>
    </w:rPr>
  </w:style>
  <w:style w:type="character" w:customStyle="1" w:styleId="ListLabel607">
    <w:name w:val="ListLabel 607"/>
    <w:rPr>
      <w:rFonts w:cs="Symbol"/>
    </w:rPr>
  </w:style>
  <w:style w:type="character" w:customStyle="1" w:styleId="ListLabel606">
    <w:name w:val="ListLabel 606"/>
    <w:rPr>
      <w:rFonts w:cs="Wingdings"/>
    </w:rPr>
  </w:style>
  <w:style w:type="character" w:customStyle="1" w:styleId="ListLabel605">
    <w:name w:val="ListLabel 605"/>
    <w:rPr>
      <w:rFonts w:cs="Courier New"/>
    </w:rPr>
  </w:style>
  <w:style w:type="character" w:customStyle="1" w:styleId="ListLabel604">
    <w:name w:val="ListLabel 604"/>
    <w:rPr>
      <w:rFonts w:cs="Wingdings"/>
    </w:rPr>
  </w:style>
  <w:style w:type="character" w:customStyle="1" w:styleId="ListLabel603">
    <w:name w:val="ListLabel 603"/>
    <w:rPr>
      <w:rFonts w:cs="Wingdings"/>
    </w:rPr>
  </w:style>
  <w:style w:type="character" w:customStyle="1" w:styleId="ListLabel602">
    <w:name w:val="ListLabel 602"/>
    <w:rPr>
      <w:rFonts w:cs="Courier New"/>
    </w:rPr>
  </w:style>
  <w:style w:type="character" w:customStyle="1" w:styleId="ListLabel601">
    <w:name w:val="ListLabel 601"/>
    <w:rPr>
      <w:rFonts w:cs="Symbol"/>
    </w:rPr>
  </w:style>
  <w:style w:type="character" w:customStyle="1" w:styleId="ListLabel600">
    <w:name w:val="ListLabel 600"/>
    <w:rPr>
      <w:rFonts w:cs="Wingdings"/>
    </w:rPr>
  </w:style>
  <w:style w:type="character" w:customStyle="1" w:styleId="ListLabel599">
    <w:name w:val="ListLabel 599"/>
    <w:rPr>
      <w:rFonts w:cs="Courier New"/>
    </w:rPr>
  </w:style>
  <w:style w:type="character" w:customStyle="1" w:styleId="ListLabel598">
    <w:name w:val="ListLabel 598"/>
    <w:rPr>
      <w:rFonts w:cs="Symbol"/>
    </w:rPr>
  </w:style>
  <w:style w:type="character" w:customStyle="1" w:styleId="ListLabel597">
    <w:name w:val="ListLabel 597"/>
    <w:rPr>
      <w:rFonts w:cs="Wingdings"/>
    </w:rPr>
  </w:style>
  <w:style w:type="character" w:customStyle="1" w:styleId="ListLabel596">
    <w:name w:val="ListLabel 596"/>
    <w:rPr>
      <w:rFonts w:cs="Courier New"/>
    </w:rPr>
  </w:style>
  <w:style w:type="character" w:customStyle="1" w:styleId="ListLabel595">
    <w:name w:val="ListLabel 595"/>
    <w:rPr>
      <w:rFonts w:cs="Symbol"/>
    </w:rPr>
  </w:style>
  <w:style w:type="character" w:customStyle="1" w:styleId="ListLabel594">
    <w:name w:val="ListLabel 594"/>
    <w:rPr>
      <w:position w:val="0"/>
      <w:sz w:val="22"/>
      <w:vertAlign w:val="baseline"/>
    </w:rPr>
  </w:style>
  <w:style w:type="character" w:customStyle="1" w:styleId="ListLabel593">
    <w:name w:val="ListLabel 593"/>
    <w:rPr>
      <w:position w:val="0"/>
      <w:sz w:val="22"/>
      <w:vertAlign w:val="baseline"/>
    </w:rPr>
  </w:style>
  <w:style w:type="character" w:customStyle="1" w:styleId="ListLabel592">
    <w:name w:val="ListLabel 592"/>
    <w:rPr>
      <w:position w:val="0"/>
      <w:sz w:val="22"/>
      <w:vertAlign w:val="baseline"/>
    </w:rPr>
  </w:style>
  <w:style w:type="character" w:customStyle="1" w:styleId="ListLabel591">
    <w:name w:val="ListLabel 591"/>
    <w:rPr>
      <w:position w:val="0"/>
      <w:sz w:val="22"/>
      <w:vertAlign w:val="baseline"/>
    </w:rPr>
  </w:style>
  <w:style w:type="character" w:customStyle="1" w:styleId="ListLabel590">
    <w:name w:val="ListLabel 590"/>
    <w:rPr>
      <w:position w:val="0"/>
      <w:sz w:val="22"/>
      <w:vertAlign w:val="baseline"/>
    </w:rPr>
  </w:style>
  <w:style w:type="character" w:customStyle="1" w:styleId="ListLabel589">
    <w:name w:val="ListLabel 589"/>
    <w:rPr>
      <w:position w:val="0"/>
      <w:sz w:val="22"/>
      <w:vertAlign w:val="baseline"/>
    </w:rPr>
  </w:style>
  <w:style w:type="character" w:customStyle="1" w:styleId="ListLabel588">
    <w:name w:val="ListLabel 588"/>
    <w:rPr>
      <w:position w:val="0"/>
      <w:sz w:val="22"/>
      <w:vertAlign w:val="baseline"/>
    </w:rPr>
  </w:style>
  <w:style w:type="character" w:customStyle="1" w:styleId="ListLabel587">
    <w:name w:val="ListLabel 587"/>
    <w:rPr>
      <w:position w:val="0"/>
      <w:sz w:val="22"/>
      <w:vertAlign w:val="baseline"/>
    </w:rPr>
  </w:style>
  <w:style w:type="character" w:customStyle="1" w:styleId="ListLabel586">
    <w:name w:val="ListLabel 586"/>
    <w:rPr>
      <w:position w:val="0"/>
      <w:sz w:val="22"/>
      <w:vertAlign w:val="baseline"/>
    </w:rPr>
  </w:style>
  <w:style w:type="character" w:customStyle="1" w:styleId="ListLabel585">
    <w:name w:val="ListLabel 585"/>
    <w:rPr>
      <w:rFonts w:cs="Wingdings"/>
    </w:rPr>
  </w:style>
  <w:style w:type="character" w:customStyle="1" w:styleId="ListLabel584">
    <w:name w:val="ListLabel 584"/>
    <w:rPr>
      <w:rFonts w:cs="Courier New"/>
    </w:rPr>
  </w:style>
  <w:style w:type="character" w:customStyle="1" w:styleId="ListLabel583">
    <w:name w:val="ListLabel 583"/>
    <w:rPr>
      <w:rFonts w:cs="Symbol"/>
    </w:rPr>
  </w:style>
  <w:style w:type="character" w:customStyle="1" w:styleId="ListLabel582">
    <w:name w:val="ListLabel 582"/>
    <w:rPr>
      <w:rFonts w:cs="Wingdings"/>
    </w:rPr>
  </w:style>
  <w:style w:type="character" w:customStyle="1" w:styleId="ListLabel581">
    <w:name w:val="ListLabel 581"/>
    <w:rPr>
      <w:rFonts w:cs="Courier New"/>
    </w:rPr>
  </w:style>
  <w:style w:type="character" w:customStyle="1" w:styleId="ListLabel580">
    <w:name w:val="ListLabel 580"/>
    <w:rPr>
      <w:rFonts w:cs="Symbol"/>
    </w:rPr>
  </w:style>
  <w:style w:type="character" w:customStyle="1" w:styleId="ListLabel579">
    <w:name w:val="ListLabel 579"/>
    <w:rPr>
      <w:rFonts w:cs="Wingdings"/>
    </w:rPr>
  </w:style>
  <w:style w:type="character" w:customStyle="1" w:styleId="ListLabel578">
    <w:name w:val="ListLabel 578"/>
    <w:rPr>
      <w:rFonts w:cs="Courier New"/>
    </w:rPr>
  </w:style>
  <w:style w:type="character" w:customStyle="1" w:styleId="ListLabel577">
    <w:name w:val="ListLabel 577"/>
    <w:rPr>
      <w:rFonts w:cs="Symbol"/>
    </w:rPr>
  </w:style>
  <w:style w:type="character" w:customStyle="1" w:styleId="ListLabel576">
    <w:name w:val="ListLabel 576"/>
    <w:rPr>
      <w:rFonts w:cs="Wingdings"/>
    </w:rPr>
  </w:style>
  <w:style w:type="character" w:customStyle="1" w:styleId="ListLabel575">
    <w:name w:val="ListLabel 575"/>
    <w:rPr>
      <w:rFonts w:cs="Courier New"/>
    </w:rPr>
  </w:style>
  <w:style w:type="character" w:customStyle="1" w:styleId="ListLabel574">
    <w:name w:val="ListLabel 574"/>
    <w:rPr>
      <w:rFonts w:cs="Symbol"/>
    </w:rPr>
  </w:style>
  <w:style w:type="character" w:customStyle="1" w:styleId="ListLabel573">
    <w:name w:val="ListLabel 573"/>
    <w:rPr>
      <w:rFonts w:cs="Wingdings"/>
    </w:rPr>
  </w:style>
  <w:style w:type="character" w:customStyle="1" w:styleId="ListLabel572">
    <w:name w:val="ListLabel 572"/>
    <w:rPr>
      <w:rFonts w:cs="Courier New"/>
    </w:rPr>
  </w:style>
  <w:style w:type="character" w:customStyle="1" w:styleId="ListLabel571">
    <w:name w:val="ListLabel 571"/>
    <w:rPr>
      <w:rFonts w:cs="Symbol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68">
    <w:name w:val="ListLabel 568"/>
    <w:rPr>
      <w:rFonts w:cs="Symbol"/>
    </w:rPr>
  </w:style>
  <w:style w:type="character" w:customStyle="1" w:styleId="ListLabel567">
    <w:name w:val="ListLabel 567"/>
    <w:rPr>
      <w:position w:val="0"/>
      <w:sz w:val="22"/>
      <w:vertAlign w:val="baseline"/>
    </w:rPr>
  </w:style>
  <w:style w:type="character" w:customStyle="1" w:styleId="ListLabel566">
    <w:name w:val="ListLabel 566"/>
    <w:rPr>
      <w:position w:val="0"/>
      <w:sz w:val="22"/>
      <w:vertAlign w:val="baseline"/>
    </w:rPr>
  </w:style>
  <w:style w:type="character" w:customStyle="1" w:styleId="ListLabel565">
    <w:name w:val="ListLabel 565"/>
    <w:rPr>
      <w:position w:val="0"/>
      <w:sz w:val="22"/>
      <w:vertAlign w:val="baseline"/>
    </w:rPr>
  </w:style>
  <w:style w:type="character" w:customStyle="1" w:styleId="ListLabel564">
    <w:name w:val="ListLabel 564"/>
    <w:rPr>
      <w:position w:val="0"/>
      <w:sz w:val="22"/>
      <w:vertAlign w:val="baseline"/>
    </w:rPr>
  </w:style>
  <w:style w:type="character" w:customStyle="1" w:styleId="ListLabel563">
    <w:name w:val="ListLabel 563"/>
    <w:rPr>
      <w:position w:val="0"/>
      <w:sz w:val="22"/>
      <w:vertAlign w:val="baseline"/>
    </w:rPr>
  </w:style>
  <w:style w:type="character" w:customStyle="1" w:styleId="ListLabel562">
    <w:name w:val="ListLabel 562"/>
    <w:rPr>
      <w:position w:val="0"/>
      <w:sz w:val="22"/>
      <w:vertAlign w:val="baseline"/>
    </w:rPr>
  </w:style>
  <w:style w:type="character" w:customStyle="1" w:styleId="ListLabel561">
    <w:name w:val="ListLabel 561"/>
    <w:rPr>
      <w:position w:val="0"/>
      <w:sz w:val="22"/>
      <w:vertAlign w:val="baseline"/>
    </w:rPr>
  </w:style>
  <w:style w:type="character" w:customStyle="1" w:styleId="ListLabel560">
    <w:name w:val="ListLabel 560"/>
    <w:rPr>
      <w:position w:val="0"/>
      <w:sz w:val="22"/>
      <w:vertAlign w:val="baseline"/>
    </w:rPr>
  </w:style>
  <w:style w:type="character" w:customStyle="1" w:styleId="ListLabel559">
    <w:name w:val="ListLabel 559"/>
    <w:rPr>
      <w:position w:val="0"/>
      <w:sz w:val="22"/>
      <w:vertAlign w:val="baseline"/>
    </w:rPr>
  </w:style>
  <w:style w:type="character" w:customStyle="1" w:styleId="ListLabel558">
    <w:name w:val="ListLabel 558"/>
    <w:rPr>
      <w:position w:val="0"/>
      <w:sz w:val="22"/>
      <w:vertAlign w:val="baseline"/>
    </w:rPr>
  </w:style>
  <w:style w:type="character" w:customStyle="1" w:styleId="ListLabel557">
    <w:name w:val="ListLabel 557"/>
    <w:rPr>
      <w:position w:val="0"/>
      <w:sz w:val="22"/>
      <w:vertAlign w:val="baseline"/>
    </w:rPr>
  </w:style>
  <w:style w:type="character" w:customStyle="1" w:styleId="ListLabel556">
    <w:name w:val="ListLabel 556"/>
    <w:rPr>
      <w:position w:val="0"/>
      <w:sz w:val="22"/>
      <w:vertAlign w:val="baseline"/>
    </w:rPr>
  </w:style>
  <w:style w:type="character" w:customStyle="1" w:styleId="ListLabel555">
    <w:name w:val="ListLabel 555"/>
    <w:rPr>
      <w:position w:val="0"/>
      <w:sz w:val="22"/>
      <w:vertAlign w:val="baseline"/>
    </w:rPr>
  </w:style>
  <w:style w:type="character" w:customStyle="1" w:styleId="ListLabel554">
    <w:name w:val="ListLabel 554"/>
    <w:rPr>
      <w:position w:val="0"/>
      <w:sz w:val="22"/>
      <w:vertAlign w:val="baseline"/>
    </w:rPr>
  </w:style>
  <w:style w:type="character" w:customStyle="1" w:styleId="ListLabel553">
    <w:name w:val="ListLabel 553"/>
    <w:rPr>
      <w:position w:val="0"/>
      <w:sz w:val="22"/>
      <w:vertAlign w:val="baseline"/>
    </w:rPr>
  </w:style>
  <w:style w:type="character" w:customStyle="1" w:styleId="ListLabel552">
    <w:name w:val="ListLabel 552"/>
    <w:rPr>
      <w:position w:val="0"/>
      <w:sz w:val="22"/>
      <w:vertAlign w:val="baseline"/>
    </w:rPr>
  </w:style>
  <w:style w:type="character" w:customStyle="1" w:styleId="ListLabel551">
    <w:name w:val="ListLabel 551"/>
    <w:rPr>
      <w:position w:val="0"/>
      <w:sz w:val="22"/>
      <w:vertAlign w:val="baseline"/>
    </w:rPr>
  </w:style>
  <w:style w:type="character" w:customStyle="1" w:styleId="ListLabel550">
    <w:name w:val="ListLabel 550"/>
    <w:rPr>
      <w:position w:val="0"/>
      <w:sz w:val="22"/>
      <w:vertAlign w:val="baseline"/>
    </w:rPr>
  </w:style>
  <w:style w:type="character" w:customStyle="1" w:styleId="ListLabel549">
    <w:name w:val="ListLabel 549"/>
    <w:rPr>
      <w:position w:val="0"/>
      <w:sz w:val="22"/>
      <w:vertAlign w:val="baseline"/>
    </w:rPr>
  </w:style>
  <w:style w:type="character" w:customStyle="1" w:styleId="ListLabel548">
    <w:name w:val="ListLabel 548"/>
    <w:rPr>
      <w:position w:val="0"/>
      <w:sz w:val="22"/>
      <w:vertAlign w:val="baseline"/>
    </w:rPr>
  </w:style>
  <w:style w:type="character" w:customStyle="1" w:styleId="ListLabel547">
    <w:name w:val="ListLabel 547"/>
    <w:rPr>
      <w:position w:val="0"/>
      <w:sz w:val="22"/>
      <w:vertAlign w:val="baseline"/>
    </w:rPr>
  </w:style>
  <w:style w:type="character" w:customStyle="1" w:styleId="ListLabel546">
    <w:name w:val="ListLabel 546"/>
    <w:rPr>
      <w:position w:val="0"/>
      <w:sz w:val="22"/>
      <w:vertAlign w:val="baseline"/>
    </w:rPr>
  </w:style>
  <w:style w:type="character" w:customStyle="1" w:styleId="ListLabel545">
    <w:name w:val="ListLabel 545"/>
    <w:rPr>
      <w:position w:val="0"/>
      <w:sz w:val="22"/>
      <w:vertAlign w:val="baseline"/>
    </w:rPr>
  </w:style>
  <w:style w:type="character" w:customStyle="1" w:styleId="ListLabel544">
    <w:name w:val="ListLabel 544"/>
    <w:rPr>
      <w:position w:val="0"/>
      <w:sz w:val="22"/>
      <w:vertAlign w:val="baseline"/>
    </w:rPr>
  </w:style>
  <w:style w:type="character" w:customStyle="1" w:styleId="ListLabel543">
    <w:name w:val="ListLabel 543"/>
    <w:rPr>
      <w:position w:val="0"/>
      <w:sz w:val="22"/>
      <w:vertAlign w:val="baseline"/>
    </w:rPr>
  </w:style>
  <w:style w:type="character" w:customStyle="1" w:styleId="ListLabel542">
    <w:name w:val="ListLabel 542"/>
    <w:rPr>
      <w:position w:val="0"/>
      <w:sz w:val="22"/>
      <w:vertAlign w:val="baseline"/>
    </w:rPr>
  </w:style>
  <w:style w:type="character" w:customStyle="1" w:styleId="ListLabel541">
    <w:name w:val="ListLabel 541"/>
    <w:rPr>
      <w:position w:val="0"/>
      <w:sz w:val="22"/>
      <w:vertAlign w:val="baseline"/>
    </w:rPr>
  </w:style>
  <w:style w:type="character" w:customStyle="1" w:styleId="ListLabel540">
    <w:name w:val="ListLabel 540"/>
    <w:rPr>
      <w:position w:val="0"/>
      <w:sz w:val="22"/>
      <w:vertAlign w:val="baseline"/>
    </w:rPr>
  </w:style>
  <w:style w:type="character" w:customStyle="1" w:styleId="ListLabel539">
    <w:name w:val="ListLabel 539"/>
    <w:rPr>
      <w:position w:val="0"/>
      <w:sz w:val="22"/>
      <w:vertAlign w:val="baseline"/>
    </w:rPr>
  </w:style>
  <w:style w:type="character" w:customStyle="1" w:styleId="ListLabel538">
    <w:name w:val="ListLabel 538"/>
    <w:rPr>
      <w:position w:val="0"/>
      <w:sz w:val="22"/>
      <w:vertAlign w:val="baseline"/>
    </w:rPr>
  </w:style>
  <w:style w:type="character" w:customStyle="1" w:styleId="ListLabel537">
    <w:name w:val="ListLabel 537"/>
    <w:rPr>
      <w:position w:val="0"/>
      <w:sz w:val="22"/>
      <w:vertAlign w:val="baseline"/>
    </w:rPr>
  </w:style>
  <w:style w:type="character" w:customStyle="1" w:styleId="ListLabel536">
    <w:name w:val="ListLabel 536"/>
    <w:rPr>
      <w:position w:val="0"/>
      <w:sz w:val="22"/>
      <w:vertAlign w:val="baseline"/>
    </w:rPr>
  </w:style>
  <w:style w:type="character" w:customStyle="1" w:styleId="ListLabel535">
    <w:name w:val="ListLabel 535"/>
    <w:rPr>
      <w:position w:val="0"/>
      <w:sz w:val="22"/>
      <w:vertAlign w:val="baseline"/>
    </w:rPr>
  </w:style>
  <w:style w:type="character" w:customStyle="1" w:styleId="ListLabel534">
    <w:name w:val="ListLabel 534"/>
    <w:rPr>
      <w:position w:val="0"/>
      <w:sz w:val="22"/>
      <w:vertAlign w:val="baseline"/>
    </w:rPr>
  </w:style>
  <w:style w:type="character" w:customStyle="1" w:styleId="ListLabel533">
    <w:name w:val="ListLabel 533"/>
    <w:rPr>
      <w:position w:val="0"/>
      <w:sz w:val="22"/>
      <w:vertAlign w:val="baseline"/>
    </w:rPr>
  </w:style>
  <w:style w:type="character" w:customStyle="1" w:styleId="ListLabel532">
    <w:name w:val="ListLabel 532"/>
    <w:rPr>
      <w:position w:val="0"/>
      <w:sz w:val="22"/>
      <w:vertAlign w:val="baseline"/>
    </w:rPr>
  </w:style>
  <w:style w:type="character" w:customStyle="1" w:styleId="ListLabel531">
    <w:name w:val="ListLabel 531"/>
    <w:rPr>
      <w:position w:val="0"/>
      <w:sz w:val="22"/>
      <w:vertAlign w:val="baseline"/>
    </w:rPr>
  </w:style>
  <w:style w:type="character" w:customStyle="1" w:styleId="ListLabel530">
    <w:name w:val="ListLabel 530"/>
    <w:rPr>
      <w:position w:val="0"/>
      <w:sz w:val="22"/>
      <w:vertAlign w:val="baseline"/>
    </w:rPr>
  </w:style>
  <w:style w:type="character" w:customStyle="1" w:styleId="ListLabel529">
    <w:name w:val="ListLabel 529"/>
    <w:rPr>
      <w:position w:val="0"/>
      <w:sz w:val="22"/>
      <w:vertAlign w:val="baseline"/>
    </w:rPr>
  </w:style>
  <w:style w:type="character" w:customStyle="1" w:styleId="ListLabel528">
    <w:name w:val="ListLabel 528"/>
    <w:rPr>
      <w:position w:val="0"/>
      <w:sz w:val="22"/>
      <w:vertAlign w:val="baseline"/>
    </w:rPr>
  </w:style>
  <w:style w:type="character" w:customStyle="1" w:styleId="ListLabel527">
    <w:name w:val="ListLabel 527"/>
    <w:rPr>
      <w:position w:val="0"/>
      <w:sz w:val="22"/>
      <w:vertAlign w:val="baseline"/>
    </w:rPr>
  </w:style>
  <w:style w:type="character" w:customStyle="1" w:styleId="ListLabel526">
    <w:name w:val="ListLabel 526"/>
    <w:rPr>
      <w:position w:val="0"/>
      <w:sz w:val="22"/>
      <w:vertAlign w:val="baseline"/>
    </w:rPr>
  </w:style>
  <w:style w:type="character" w:customStyle="1" w:styleId="ListLabel525">
    <w:name w:val="ListLabel 525"/>
    <w:rPr>
      <w:position w:val="0"/>
      <w:sz w:val="22"/>
      <w:vertAlign w:val="baseline"/>
    </w:rPr>
  </w:style>
  <w:style w:type="character" w:customStyle="1" w:styleId="ListLabel524">
    <w:name w:val="ListLabel 524"/>
    <w:rPr>
      <w:position w:val="0"/>
      <w:sz w:val="22"/>
      <w:vertAlign w:val="baseline"/>
    </w:rPr>
  </w:style>
  <w:style w:type="character" w:customStyle="1" w:styleId="ListLabel523">
    <w:name w:val="ListLabel 523"/>
    <w:rPr>
      <w:position w:val="0"/>
      <w:sz w:val="22"/>
      <w:vertAlign w:val="baseline"/>
    </w:rPr>
  </w:style>
  <w:style w:type="character" w:customStyle="1" w:styleId="ListLabel522">
    <w:name w:val="ListLabel 522"/>
    <w:rPr>
      <w:position w:val="0"/>
      <w:sz w:val="22"/>
      <w:vertAlign w:val="baseline"/>
    </w:rPr>
  </w:style>
  <w:style w:type="character" w:customStyle="1" w:styleId="ListLabel521">
    <w:name w:val="ListLabel 521"/>
    <w:rPr>
      <w:position w:val="0"/>
      <w:sz w:val="22"/>
      <w:vertAlign w:val="baseline"/>
    </w:rPr>
  </w:style>
  <w:style w:type="character" w:customStyle="1" w:styleId="ListLabel520">
    <w:name w:val="ListLabel 520"/>
    <w:rPr>
      <w:position w:val="0"/>
      <w:sz w:val="22"/>
      <w:vertAlign w:val="baseline"/>
    </w:rPr>
  </w:style>
  <w:style w:type="character" w:customStyle="1" w:styleId="ListLabel519">
    <w:name w:val="ListLabel 519"/>
    <w:rPr>
      <w:position w:val="0"/>
      <w:sz w:val="22"/>
      <w:vertAlign w:val="baseline"/>
    </w:rPr>
  </w:style>
  <w:style w:type="character" w:customStyle="1" w:styleId="ListLabel518">
    <w:name w:val="ListLabel 518"/>
    <w:rPr>
      <w:position w:val="0"/>
      <w:sz w:val="22"/>
      <w:vertAlign w:val="baseline"/>
    </w:rPr>
  </w:style>
  <w:style w:type="character" w:customStyle="1" w:styleId="ListLabel517">
    <w:name w:val="ListLabel 517"/>
    <w:rPr>
      <w:position w:val="0"/>
      <w:sz w:val="22"/>
      <w:vertAlign w:val="baseline"/>
    </w:rPr>
  </w:style>
  <w:style w:type="character" w:customStyle="1" w:styleId="ListLabel516">
    <w:name w:val="ListLabel 516"/>
    <w:rPr>
      <w:position w:val="0"/>
      <w:sz w:val="22"/>
      <w:vertAlign w:val="baseline"/>
    </w:rPr>
  </w:style>
  <w:style w:type="character" w:customStyle="1" w:styleId="ListLabel515">
    <w:name w:val="ListLabel 515"/>
    <w:rPr>
      <w:position w:val="0"/>
      <w:sz w:val="22"/>
      <w:vertAlign w:val="baseline"/>
    </w:rPr>
  </w:style>
  <w:style w:type="character" w:customStyle="1" w:styleId="ListLabel514">
    <w:name w:val="ListLabel 514"/>
    <w:rPr>
      <w:position w:val="0"/>
      <w:sz w:val="22"/>
      <w:vertAlign w:val="baseline"/>
    </w:rPr>
  </w:style>
  <w:style w:type="character" w:customStyle="1" w:styleId="ListLabel513">
    <w:name w:val="ListLabel 513"/>
    <w:rPr>
      <w:position w:val="0"/>
      <w:sz w:val="22"/>
      <w:vertAlign w:val="baseline"/>
    </w:rPr>
  </w:style>
  <w:style w:type="character" w:customStyle="1" w:styleId="ListLabel512">
    <w:name w:val="ListLabel 512"/>
    <w:rPr>
      <w:position w:val="0"/>
      <w:sz w:val="22"/>
      <w:vertAlign w:val="baseline"/>
    </w:rPr>
  </w:style>
  <w:style w:type="character" w:customStyle="1" w:styleId="ListLabel511">
    <w:name w:val="ListLabel 511"/>
    <w:rPr>
      <w:position w:val="0"/>
      <w:sz w:val="22"/>
      <w:vertAlign w:val="baseline"/>
    </w:rPr>
  </w:style>
  <w:style w:type="character" w:customStyle="1" w:styleId="ListLabel510">
    <w:name w:val="ListLabel 510"/>
    <w:rPr>
      <w:position w:val="0"/>
      <w:sz w:val="22"/>
      <w:vertAlign w:val="baseline"/>
    </w:rPr>
  </w:style>
  <w:style w:type="character" w:customStyle="1" w:styleId="ListLabel509">
    <w:name w:val="ListLabel 509"/>
    <w:rPr>
      <w:position w:val="0"/>
      <w:sz w:val="22"/>
      <w:vertAlign w:val="baseline"/>
    </w:rPr>
  </w:style>
  <w:style w:type="character" w:customStyle="1" w:styleId="ListLabel508">
    <w:name w:val="ListLabel 508"/>
    <w:rPr>
      <w:position w:val="0"/>
      <w:sz w:val="22"/>
      <w:vertAlign w:val="baseline"/>
    </w:rPr>
  </w:style>
  <w:style w:type="character" w:customStyle="1" w:styleId="ListLabel507">
    <w:name w:val="ListLabel 507"/>
    <w:rPr>
      <w:position w:val="0"/>
      <w:sz w:val="22"/>
      <w:vertAlign w:val="baseline"/>
    </w:rPr>
  </w:style>
  <w:style w:type="character" w:customStyle="1" w:styleId="ListLabel506">
    <w:name w:val="ListLabel 506"/>
    <w:rPr>
      <w:position w:val="0"/>
      <w:sz w:val="22"/>
      <w:vertAlign w:val="baseline"/>
    </w:rPr>
  </w:style>
  <w:style w:type="character" w:customStyle="1" w:styleId="ListLabel505">
    <w:name w:val="ListLabel 505"/>
    <w:rPr>
      <w:position w:val="0"/>
      <w:sz w:val="22"/>
      <w:vertAlign w:val="baseline"/>
    </w:rPr>
  </w:style>
  <w:style w:type="character" w:customStyle="1" w:styleId="ListLabel504">
    <w:name w:val="ListLabel 504"/>
    <w:rPr>
      <w:rFonts w:cs="Wingdings"/>
    </w:rPr>
  </w:style>
  <w:style w:type="character" w:customStyle="1" w:styleId="ListLabel503">
    <w:name w:val="ListLabel 503"/>
    <w:rPr>
      <w:rFonts w:cs="Courier New"/>
    </w:rPr>
  </w:style>
  <w:style w:type="character" w:customStyle="1" w:styleId="ListLabel502">
    <w:name w:val="ListLabel 502"/>
    <w:rPr>
      <w:rFonts w:cs="Symbol"/>
    </w:rPr>
  </w:style>
  <w:style w:type="character" w:customStyle="1" w:styleId="ListLabel501">
    <w:name w:val="ListLabel 501"/>
    <w:rPr>
      <w:rFonts w:cs="Wingdings"/>
    </w:rPr>
  </w:style>
  <w:style w:type="character" w:customStyle="1" w:styleId="ListLabel500">
    <w:name w:val="ListLabel 500"/>
    <w:rPr>
      <w:rFonts w:cs="Courier New"/>
    </w:rPr>
  </w:style>
  <w:style w:type="character" w:customStyle="1" w:styleId="ListLabel499">
    <w:name w:val="ListLabel 499"/>
    <w:rPr>
      <w:rFonts w:cs="Symbol"/>
    </w:rPr>
  </w:style>
  <w:style w:type="character" w:customStyle="1" w:styleId="ListLabel498">
    <w:name w:val="ListLabel 498"/>
    <w:rPr>
      <w:rFonts w:cs="Wingdings"/>
    </w:rPr>
  </w:style>
  <w:style w:type="character" w:customStyle="1" w:styleId="ListLabel497">
    <w:name w:val="ListLabel 497"/>
    <w:rPr>
      <w:rFonts w:cs="Courier New"/>
    </w:rPr>
  </w:style>
  <w:style w:type="character" w:customStyle="1" w:styleId="ListLabel496">
    <w:name w:val="ListLabel 496"/>
    <w:rPr>
      <w:rFonts w:cs="Symbol"/>
    </w:rPr>
  </w:style>
  <w:style w:type="character" w:customStyle="1" w:styleId="ListLabel495">
    <w:name w:val="ListLabel 495"/>
    <w:rPr>
      <w:rFonts w:cs="Wingdings"/>
    </w:rPr>
  </w:style>
  <w:style w:type="character" w:customStyle="1" w:styleId="ListLabel494">
    <w:name w:val="ListLabel 494"/>
    <w:rPr>
      <w:rFonts w:cs="Courier New"/>
    </w:rPr>
  </w:style>
  <w:style w:type="character" w:customStyle="1" w:styleId="ListLabel493">
    <w:name w:val="ListLabel 493"/>
    <w:rPr>
      <w:rFonts w:cs="Symbol"/>
    </w:rPr>
  </w:style>
  <w:style w:type="character" w:customStyle="1" w:styleId="ListLabel492">
    <w:name w:val="ListLabel 492"/>
    <w:rPr>
      <w:rFonts w:cs="Wingdings"/>
    </w:rPr>
  </w:style>
  <w:style w:type="character" w:customStyle="1" w:styleId="ListLabel491">
    <w:name w:val="ListLabel 491"/>
    <w:rPr>
      <w:rFonts w:cs="Courier New"/>
    </w:rPr>
  </w:style>
  <w:style w:type="character" w:customStyle="1" w:styleId="ListLabel490">
    <w:name w:val="ListLabel 490"/>
    <w:rPr>
      <w:rFonts w:cs="Symbol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7">
    <w:name w:val="ListLabel 487"/>
    <w:rPr>
      <w:rFonts w:cs="Symbol"/>
    </w:rPr>
  </w:style>
  <w:style w:type="character" w:customStyle="1" w:styleId="ListLabel486">
    <w:name w:val="ListLabel 486"/>
  </w:style>
  <w:style w:type="character" w:customStyle="1" w:styleId="ListLabel485">
    <w:name w:val="ListLabel 485"/>
  </w:style>
  <w:style w:type="character" w:customStyle="1" w:styleId="ListLabel484">
    <w:name w:val="ListLabel 484"/>
  </w:style>
  <w:style w:type="character" w:customStyle="1" w:styleId="ListLabel483">
    <w:name w:val="ListLabel 483"/>
  </w:style>
  <w:style w:type="character" w:customStyle="1" w:styleId="ListLabel482">
    <w:name w:val="ListLabel 482"/>
  </w:style>
  <w:style w:type="character" w:customStyle="1" w:styleId="ListLabel481">
    <w:name w:val="ListLabel 481"/>
  </w:style>
  <w:style w:type="character" w:customStyle="1" w:styleId="ListLabel480">
    <w:name w:val="ListLabel 480"/>
  </w:style>
  <w:style w:type="character" w:customStyle="1" w:styleId="ListLabel479">
    <w:name w:val="ListLabel 479"/>
  </w:style>
  <w:style w:type="character" w:customStyle="1" w:styleId="ListLabel478">
    <w:name w:val="ListLabel 478"/>
    <w:rPr>
      <w:color w:val="000000"/>
    </w:rPr>
  </w:style>
  <w:style w:type="character" w:customStyle="1" w:styleId="ListLabel477">
    <w:name w:val="ListLabel 477"/>
  </w:style>
  <w:style w:type="character" w:customStyle="1" w:styleId="ListLabel476">
    <w:name w:val="ListLabel 476"/>
  </w:style>
  <w:style w:type="character" w:customStyle="1" w:styleId="ListLabel475">
    <w:name w:val="ListLabel 475"/>
  </w:style>
  <w:style w:type="character" w:customStyle="1" w:styleId="ListLabel474">
    <w:name w:val="ListLabel 474"/>
  </w:style>
  <w:style w:type="character" w:customStyle="1" w:styleId="ListLabel473">
    <w:name w:val="ListLabel 473"/>
  </w:style>
  <w:style w:type="character" w:customStyle="1" w:styleId="ListLabel472">
    <w:name w:val="ListLabel 472"/>
  </w:style>
  <w:style w:type="character" w:customStyle="1" w:styleId="ListLabel471">
    <w:name w:val="ListLabel 471"/>
  </w:style>
  <w:style w:type="character" w:customStyle="1" w:styleId="ListLabel470">
    <w:name w:val="ListLabel 470"/>
  </w:style>
  <w:style w:type="character" w:customStyle="1" w:styleId="ListLabel469">
    <w:name w:val="ListLabel 469"/>
  </w:style>
  <w:style w:type="character" w:customStyle="1" w:styleId="ListLabel468">
    <w:name w:val="ListLabel 468"/>
  </w:style>
  <w:style w:type="character" w:customStyle="1" w:styleId="ListLabel467">
    <w:name w:val="ListLabel 467"/>
  </w:style>
  <w:style w:type="character" w:customStyle="1" w:styleId="ListLabel466">
    <w:name w:val="ListLabel 466"/>
  </w:style>
  <w:style w:type="character" w:customStyle="1" w:styleId="ListLabel465">
    <w:name w:val="ListLabel 465"/>
  </w:style>
  <w:style w:type="character" w:customStyle="1" w:styleId="ListLabel464">
    <w:name w:val="ListLabel 464"/>
  </w:style>
  <w:style w:type="character" w:customStyle="1" w:styleId="ListLabel463">
    <w:name w:val="ListLabel 463"/>
  </w:style>
  <w:style w:type="character" w:customStyle="1" w:styleId="ListLabel462">
    <w:name w:val="ListLabel 462"/>
  </w:style>
  <w:style w:type="character" w:customStyle="1" w:styleId="ListLabel461">
    <w:name w:val="ListLabel 461"/>
  </w:style>
  <w:style w:type="character" w:customStyle="1" w:styleId="ListLabel460">
    <w:name w:val="ListLabel 460"/>
  </w:style>
  <w:style w:type="character" w:customStyle="1" w:styleId="ListLabel459">
    <w:name w:val="ListLabel 459"/>
  </w:style>
  <w:style w:type="character" w:customStyle="1" w:styleId="ListLabel458">
    <w:name w:val="ListLabel 458"/>
  </w:style>
  <w:style w:type="character" w:customStyle="1" w:styleId="ListLabel457">
    <w:name w:val="ListLabel 457"/>
  </w:style>
  <w:style w:type="character" w:customStyle="1" w:styleId="ListLabel456">
    <w:name w:val="ListLabel 456"/>
  </w:style>
  <w:style w:type="character" w:customStyle="1" w:styleId="ListLabel455">
    <w:name w:val="ListLabel 455"/>
  </w:style>
  <w:style w:type="character" w:customStyle="1" w:styleId="ListLabel454">
    <w:name w:val="ListLabel 454"/>
  </w:style>
  <w:style w:type="character" w:customStyle="1" w:styleId="ListLabel453">
    <w:name w:val="ListLabel 453"/>
  </w:style>
  <w:style w:type="character" w:customStyle="1" w:styleId="ListLabel452">
    <w:name w:val="ListLabel 452"/>
  </w:style>
  <w:style w:type="character" w:customStyle="1" w:styleId="ListLabel451">
    <w:name w:val="ListLabel 451"/>
  </w:style>
  <w:style w:type="character" w:customStyle="1" w:styleId="ListLabel450">
    <w:name w:val="ListLabel 450"/>
  </w:style>
  <w:style w:type="character" w:customStyle="1" w:styleId="ListLabel449">
    <w:name w:val="ListLabel 449"/>
  </w:style>
  <w:style w:type="character" w:customStyle="1" w:styleId="ListLabel448">
    <w:name w:val="ListLabel 448"/>
  </w:style>
  <w:style w:type="character" w:customStyle="1" w:styleId="ListLabel447">
    <w:name w:val="ListLabel 447"/>
  </w:style>
  <w:style w:type="character" w:customStyle="1" w:styleId="ListLabel446">
    <w:name w:val="ListLabel 446"/>
  </w:style>
  <w:style w:type="character" w:customStyle="1" w:styleId="ListLabel445">
    <w:name w:val="ListLabel 445"/>
  </w:style>
  <w:style w:type="character" w:customStyle="1" w:styleId="ListLabel444">
    <w:name w:val="ListLabel 444"/>
  </w:style>
  <w:style w:type="character" w:customStyle="1" w:styleId="ListLabel443">
    <w:name w:val="ListLabel 443"/>
  </w:style>
  <w:style w:type="character" w:customStyle="1" w:styleId="ListLabel442">
    <w:name w:val="ListLabel 442"/>
    <w:rPr>
      <w:color w:val="000000"/>
    </w:rPr>
  </w:style>
  <w:style w:type="character" w:customStyle="1" w:styleId="ListLabel441">
    <w:name w:val="ListLabel 441"/>
  </w:style>
  <w:style w:type="character" w:customStyle="1" w:styleId="ListLabel440">
    <w:name w:val="ListLabel 440"/>
  </w:style>
  <w:style w:type="character" w:customStyle="1" w:styleId="ListLabel439">
    <w:name w:val="ListLabel 439"/>
  </w:style>
  <w:style w:type="character" w:customStyle="1" w:styleId="ListLabel438">
    <w:name w:val="ListLabel 438"/>
  </w:style>
  <w:style w:type="character" w:customStyle="1" w:styleId="ListLabel437">
    <w:name w:val="ListLabel 437"/>
  </w:style>
  <w:style w:type="character" w:customStyle="1" w:styleId="ListLabel436">
    <w:name w:val="ListLabel 436"/>
  </w:style>
  <w:style w:type="character" w:customStyle="1" w:styleId="ListLabel435">
    <w:name w:val="ListLabel 435"/>
  </w:style>
  <w:style w:type="character" w:customStyle="1" w:styleId="ListLabel434">
    <w:name w:val="ListLabel 434"/>
  </w:style>
  <w:style w:type="character" w:customStyle="1" w:styleId="ListLabel433">
    <w:name w:val="ListLabel 433"/>
    <w:rPr>
      <w:color w:val="000000"/>
    </w:rPr>
  </w:style>
  <w:style w:type="character" w:customStyle="1" w:styleId="ListLabel432">
    <w:name w:val="ListLabel 432"/>
  </w:style>
  <w:style w:type="character" w:customStyle="1" w:styleId="ListLabel431">
    <w:name w:val="ListLabel 431"/>
  </w:style>
  <w:style w:type="character" w:customStyle="1" w:styleId="ListLabel430">
    <w:name w:val="ListLabel 430"/>
  </w:style>
  <w:style w:type="character" w:customStyle="1" w:styleId="ListLabel429">
    <w:name w:val="ListLabel 429"/>
  </w:style>
  <w:style w:type="character" w:customStyle="1" w:styleId="ListLabel428">
    <w:name w:val="ListLabel 428"/>
  </w:style>
  <w:style w:type="character" w:customStyle="1" w:styleId="ListLabel427">
    <w:name w:val="ListLabel 427"/>
  </w:style>
  <w:style w:type="character" w:customStyle="1" w:styleId="ListLabel426">
    <w:name w:val="ListLabel 426"/>
  </w:style>
  <w:style w:type="character" w:customStyle="1" w:styleId="ListLabel425">
    <w:name w:val="ListLabel 425"/>
  </w:style>
  <w:style w:type="character" w:customStyle="1" w:styleId="ListLabel424">
    <w:name w:val="ListLabel 424"/>
    <w:rPr>
      <w:color w:val="000000"/>
    </w:rPr>
  </w:style>
  <w:style w:type="character" w:customStyle="1" w:styleId="ListLabel423">
    <w:name w:val="ListLabel 423"/>
  </w:style>
  <w:style w:type="character" w:customStyle="1" w:styleId="ListLabel422">
    <w:name w:val="ListLabel 422"/>
  </w:style>
  <w:style w:type="character" w:customStyle="1" w:styleId="ListLabel421">
    <w:name w:val="ListLabel 421"/>
  </w:style>
  <w:style w:type="character" w:customStyle="1" w:styleId="ListLabel420">
    <w:name w:val="ListLabel 420"/>
  </w:style>
  <w:style w:type="character" w:customStyle="1" w:styleId="ListLabel419">
    <w:name w:val="ListLabel 419"/>
  </w:style>
  <w:style w:type="character" w:customStyle="1" w:styleId="ListLabel418">
    <w:name w:val="ListLabel 418"/>
  </w:style>
  <w:style w:type="character" w:customStyle="1" w:styleId="ListLabel417">
    <w:name w:val="ListLabel 417"/>
  </w:style>
  <w:style w:type="character" w:customStyle="1" w:styleId="ListLabel416">
    <w:name w:val="ListLabel 416"/>
  </w:style>
  <w:style w:type="character" w:customStyle="1" w:styleId="ListLabel415">
    <w:name w:val="ListLabel 415"/>
    <w:rPr>
      <w:color w:val="auto"/>
    </w:rPr>
  </w:style>
  <w:style w:type="character" w:customStyle="1" w:styleId="ListLabel414">
    <w:name w:val="ListLabel 414"/>
    <w:rPr>
      <w:rFonts w:cs="Wingdings"/>
    </w:rPr>
  </w:style>
  <w:style w:type="character" w:customStyle="1" w:styleId="ListLabel413">
    <w:name w:val="ListLabel 413"/>
    <w:rPr>
      <w:rFonts w:cs="Courier New"/>
    </w:rPr>
  </w:style>
  <w:style w:type="character" w:customStyle="1" w:styleId="ListLabel412">
    <w:name w:val="ListLabel 412"/>
    <w:rPr>
      <w:rFonts w:cs="Symbol"/>
    </w:rPr>
  </w:style>
  <w:style w:type="character" w:customStyle="1" w:styleId="ListLabel411">
    <w:name w:val="ListLabel 411"/>
    <w:rPr>
      <w:rFonts w:cs="Wingdings"/>
    </w:rPr>
  </w:style>
  <w:style w:type="character" w:customStyle="1" w:styleId="ListLabel410">
    <w:name w:val="ListLabel 410"/>
    <w:rPr>
      <w:rFonts w:cs="Courier New"/>
    </w:rPr>
  </w:style>
  <w:style w:type="character" w:customStyle="1" w:styleId="ListLabel409">
    <w:name w:val="ListLabel 409"/>
    <w:rPr>
      <w:rFonts w:cs="Symbol"/>
    </w:rPr>
  </w:style>
  <w:style w:type="character" w:customStyle="1" w:styleId="ListLabel408">
    <w:name w:val="ListLabel 408"/>
    <w:rPr>
      <w:rFonts w:cs="Wingdings"/>
    </w:rPr>
  </w:style>
  <w:style w:type="character" w:customStyle="1" w:styleId="ListLabel407">
    <w:name w:val="ListLabel 407"/>
    <w:rPr>
      <w:rFonts w:cs="Courier New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5">
    <w:name w:val="ListLabel 405"/>
    <w:rPr>
      <w:rFonts w:cs="Wingdings"/>
    </w:rPr>
  </w:style>
  <w:style w:type="character" w:customStyle="1" w:styleId="ListLabel404">
    <w:name w:val="ListLabel 404"/>
    <w:rPr>
      <w:rFonts w:cs="Courier New"/>
    </w:rPr>
  </w:style>
  <w:style w:type="character" w:customStyle="1" w:styleId="ListLabel403">
    <w:name w:val="ListLabel 403"/>
    <w:rPr>
      <w:rFonts w:cs="Symbol"/>
    </w:rPr>
  </w:style>
  <w:style w:type="character" w:customStyle="1" w:styleId="ListLabel402">
    <w:name w:val="ListLabel 402"/>
    <w:rPr>
      <w:rFonts w:cs="Wingdings"/>
    </w:rPr>
  </w:style>
  <w:style w:type="character" w:customStyle="1" w:styleId="ListLabel401">
    <w:name w:val="ListLabel 401"/>
    <w:rPr>
      <w:rFonts w:cs="Courier New"/>
    </w:rPr>
  </w:style>
  <w:style w:type="character" w:customStyle="1" w:styleId="ListLabel400">
    <w:name w:val="ListLabel 400"/>
    <w:rPr>
      <w:rFonts w:cs="Symbol"/>
    </w:rPr>
  </w:style>
  <w:style w:type="character" w:customStyle="1" w:styleId="ListLabel399">
    <w:name w:val="ListLabel 399"/>
    <w:rPr>
      <w:rFonts w:cs="Wingdings"/>
    </w:rPr>
  </w:style>
  <w:style w:type="character" w:customStyle="1" w:styleId="ListLabel398">
    <w:name w:val="ListLabel 398"/>
    <w:rPr>
      <w:rFonts w:cs="Courier New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6">
    <w:name w:val="ListLabel 396"/>
    <w:rPr>
      <w:rFonts w:cs="Wingdings"/>
    </w:rPr>
  </w:style>
  <w:style w:type="character" w:customStyle="1" w:styleId="ListLabel395">
    <w:name w:val="ListLabel 395"/>
    <w:rPr>
      <w:rFonts w:cs="Courier New"/>
    </w:rPr>
  </w:style>
  <w:style w:type="character" w:customStyle="1" w:styleId="ListLabel394">
    <w:name w:val="ListLabel 394"/>
    <w:rPr>
      <w:rFonts w:cs="Symbol"/>
    </w:rPr>
  </w:style>
  <w:style w:type="character" w:customStyle="1" w:styleId="ListLabel393">
    <w:name w:val="ListLabel 393"/>
    <w:rPr>
      <w:rFonts w:cs="Wingdings"/>
    </w:rPr>
  </w:style>
  <w:style w:type="character" w:customStyle="1" w:styleId="ListLabel392">
    <w:name w:val="ListLabel 392"/>
    <w:rPr>
      <w:rFonts w:cs="Courier New"/>
    </w:rPr>
  </w:style>
  <w:style w:type="character" w:customStyle="1" w:styleId="ListLabel391">
    <w:name w:val="ListLabel 391"/>
    <w:rPr>
      <w:rFonts w:cs="Symbol"/>
    </w:rPr>
  </w:style>
  <w:style w:type="character" w:customStyle="1" w:styleId="ListLabel390">
    <w:name w:val="ListLabel 390"/>
    <w:rPr>
      <w:rFonts w:cs="Wingdings"/>
    </w:rPr>
  </w:style>
  <w:style w:type="character" w:customStyle="1" w:styleId="ListLabel389">
    <w:name w:val="ListLabel 389"/>
    <w:rPr>
      <w:rFonts w:cs="Courier New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7">
    <w:name w:val="ListLabel 387"/>
    <w:rPr>
      <w:rFonts w:cs="Wingdings"/>
    </w:rPr>
  </w:style>
  <w:style w:type="character" w:customStyle="1" w:styleId="ListLabel386">
    <w:name w:val="ListLabel 386"/>
    <w:rPr>
      <w:rFonts w:cs="Courier New"/>
    </w:rPr>
  </w:style>
  <w:style w:type="character" w:customStyle="1" w:styleId="ListLabel385">
    <w:name w:val="ListLabel 385"/>
    <w:rPr>
      <w:rFonts w:cs="Symbol"/>
    </w:rPr>
  </w:style>
  <w:style w:type="character" w:customStyle="1" w:styleId="ListLabel384">
    <w:name w:val="ListLabel 384"/>
    <w:rPr>
      <w:rFonts w:cs="Wingdings"/>
    </w:rPr>
  </w:style>
  <w:style w:type="character" w:customStyle="1" w:styleId="ListLabel383">
    <w:name w:val="ListLabel 383"/>
    <w:rPr>
      <w:rFonts w:cs="Courier New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1">
    <w:name w:val="ListLabel 381"/>
    <w:rPr>
      <w:rFonts w:cs="Wingdings"/>
    </w:rPr>
  </w:style>
  <w:style w:type="character" w:customStyle="1" w:styleId="ListLabel380">
    <w:name w:val="ListLabel 380"/>
    <w:rPr>
      <w:rFonts w:cs="Courier New"/>
    </w:rPr>
  </w:style>
  <w:style w:type="character" w:customStyle="1" w:styleId="ListLabel379">
    <w:name w:val="ListLabel 379"/>
    <w:rPr>
      <w:rFonts w:cs="Symbol"/>
    </w:rPr>
  </w:style>
  <w:style w:type="character" w:customStyle="1" w:styleId="ListLabel378">
    <w:name w:val="ListLabel 378"/>
    <w:rPr>
      <w:rFonts w:cs="Wingdings"/>
    </w:rPr>
  </w:style>
  <w:style w:type="character" w:customStyle="1" w:styleId="ListLabel377">
    <w:name w:val="ListLabel 377"/>
    <w:rPr>
      <w:rFonts w:cs="Courier New"/>
    </w:rPr>
  </w:style>
  <w:style w:type="character" w:customStyle="1" w:styleId="ListLabel376">
    <w:name w:val="ListLabel 376"/>
    <w:rPr>
      <w:rFonts w:cs="Symbol"/>
    </w:rPr>
  </w:style>
  <w:style w:type="character" w:customStyle="1" w:styleId="ListLabel375">
    <w:name w:val="ListLabel 375"/>
    <w:rPr>
      <w:rFonts w:cs="Wingdings"/>
    </w:rPr>
  </w:style>
  <w:style w:type="character" w:customStyle="1" w:styleId="ListLabel374">
    <w:name w:val="ListLabel 374"/>
    <w:rPr>
      <w:rFonts w:cs="Courier New"/>
    </w:rPr>
  </w:style>
  <w:style w:type="character" w:customStyle="1" w:styleId="ListLabel373">
    <w:name w:val="ListLabel 373"/>
    <w:rPr>
      <w:rFonts w:cs="Symbol"/>
    </w:rPr>
  </w:style>
  <w:style w:type="character" w:customStyle="1" w:styleId="ListLabel372">
    <w:name w:val="ListLabel 372"/>
    <w:rPr>
      <w:rFonts w:cs="Wingdings"/>
    </w:rPr>
  </w:style>
  <w:style w:type="character" w:customStyle="1" w:styleId="ListLabel371">
    <w:name w:val="ListLabel 371"/>
    <w:rPr>
      <w:rFonts w:cs="Courier New"/>
    </w:rPr>
  </w:style>
  <w:style w:type="character" w:customStyle="1" w:styleId="ListLabel370">
    <w:name w:val="ListLabel 370"/>
    <w:rPr>
      <w:rFonts w:cs="Symbol"/>
    </w:rPr>
  </w:style>
  <w:style w:type="character" w:customStyle="1" w:styleId="ListLabel369">
    <w:name w:val="ListLabel 369"/>
    <w:rPr>
      <w:rFonts w:cs="Wingdings"/>
    </w:rPr>
  </w:style>
  <w:style w:type="character" w:customStyle="1" w:styleId="ListLabel368">
    <w:name w:val="ListLabel 368"/>
    <w:rPr>
      <w:rFonts w:cs="Courier New"/>
    </w:rPr>
  </w:style>
  <w:style w:type="character" w:customStyle="1" w:styleId="ListLabel367">
    <w:name w:val="ListLabel 367"/>
    <w:rPr>
      <w:rFonts w:cs="Symbol"/>
    </w:rPr>
  </w:style>
  <w:style w:type="character" w:customStyle="1" w:styleId="ListLabel366">
    <w:name w:val="ListLabel 366"/>
    <w:rPr>
      <w:rFonts w:cs="Wingdings"/>
    </w:rPr>
  </w:style>
  <w:style w:type="character" w:customStyle="1" w:styleId="ListLabel365">
    <w:name w:val="ListLabel 365"/>
    <w:rPr>
      <w:rFonts w:cs="Courier New"/>
    </w:rPr>
  </w:style>
  <w:style w:type="character" w:customStyle="1" w:styleId="ListLabel364">
    <w:name w:val="ListLabel 364"/>
    <w:rPr>
      <w:rFonts w:cs="Symbol"/>
    </w:rPr>
  </w:style>
  <w:style w:type="character" w:customStyle="1" w:styleId="ListLabel363">
    <w:name w:val="ListLabel 363"/>
    <w:rPr>
      <w:rFonts w:cs="Wingdings"/>
    </w:rPr>
  </w:style>
  <w:style w:type="character" w:customStyle="1" w:styleId="ListLabel362">
    <w:name w:val="ListLabel 362"/>
    <w:rPr>
      <w:rFonts w:cs="Courier New"/>
    </w:rPr>
  </w:style>
  <w:style w:type="character" w:customStyle="1" w:styleId="ListLabel361">
    <w:name w:val="ListLabel 361"/>
    <w:rPr>
      <w:rFonts w:cs="Symbol"/>
    </w:rPr>
  </w:style>
  <w:style w:type="character" w:customStyle="1" w:styleId="ListLabel360">
    <w:name w:val="ListLabel 360"/>
    <w:rPr>
      <w:rFonts w:cs="Wingdings"/>
    </w:rPr>
  </w:style>
  <w:style w:type="character" w:customStyle="1" w:styleId="ListLabel359">
    <w:name w:val="ListLabel 359"/>
    <w:rPr>
      <w:rFonts w:cs="Courier New"/>
    </w:rPr>
  </w:style>
  <w:style w:type="character" w:customStyle="1" w:styleId="ListLabel358">
    <w:name w:val="ListLabel 358"/>
    <w:rPr>
      <w:rFonts w:cs="Symbol"/>
    </w:rPr>
  </w:style>
  <w:style w:type="character" w:customStyle="1" w:styleId="ListLabel357">
    <w:name w:val="ListLabel 357"/>
    <w:rPr>
      <w:rFonts w:cs="Wingdings"/>
    </w:rPr>
  </w:style>
  <w:style w:type="character" w:customStyle="1" w:styleId="ListLabel356">
    <w:name w:val="ListLabel 356"/>
    <w:rPr>
      <w:rFonts w:cs="Courier New"/>
    </w:rPr>
  </w:style>
  <w:style w:type="character" w:customStyle="1" w:styleId="ListLabel355">
    <w:name w:val="ListLabel 355"/>
    <w:rPr>
      <w:rFonts w:cs="Symbol"/>
    </w:rPr>
  </w:style>
  <w:style w:type="character" w:customStyle="1" w:styleId="ListLabel354">
    <w:name w:val="ListLabel 354"/>
    <w:rPr>
      <w:rFonts w:cs="Wingdings"/>
    </w:rPr>
  </w:style>
  <w:style w:type="character" w:customStyle="1" w:styleId="ListLabel353">
    <w:name w:val="ListLabel 353"/>
    <w:rPr>
      <w:rFonts w:cs="Courier New"/>
    </w:rPr>
  </w:style>
  <w:style w:type="character" w:customStyle="1" w:styleId="ListLabel352">
    <w:name w:val="ListLabel 352"/>
    <w:rPr>
      <w:rFonts w:cs="Symbol"/>
    </w:rPr>
  </w:style>
  <w:style w:type="character" w:customStyle="1" w:styleId="ListLabel351">
    <w:name w:val="ListLabel 351"/>
    <w:rPr>
      <w:rFonts w:cs="Wingdings"/>
    </w:rPr>
  </w:style>
  <w:style w:type="character" w:customStyle="1" w:styleId="ListLabel350">
    <w:name w:val="ListLabel 350"/>
    <w:rPr>
      <w:rFonts w:cs="Courier New"/>
    </w:rPr>
  </w:style>
  <w:style w:type="character" w:customStyle="1" w:styleId="ListLabel349">
    <w:name w:val="ListLabel 349"/>
    <w:rPr>
      <w:rFonts w:cs="Symbol"/>
    </w:rPr>
  </w:style>
  <w:style w:type="character" w:customStyle="1" w:styleId="ListLabel348">
    <w:name w:val="ListLabel 348"/>
    <w:rPr>
      <w:rFonts w:cs="Wingdings"/>
    </w:rPr>
  </w:style>
  <w:style w:type="character" w:customStyle="1" w:styleId="ListLabel347">
    <w:name w:val="ListLabel 347"/>
    <w:rPr>
      <w:rFonts w:cs="Courier New"/>
    </w:rPr>
  </w:style>
  <w:style w:type="character" w:customStyle="1" w:styleId="ListLabel346">
    <w:name w:val="ListLabel 346"/>
    <w:rPr>
      <w:rFonts w:cs="Symbol"/>
    </w:rPr>
  </w:style>
  <w:style w:type="character" w:customStyle="1" w:styleId="ListLabel345">
    <w:name w:val="ListLabel 345"/>
    <w:rPr>
      <w:rFonts w:cs="Wingdings"/>
    </w:rPr>
  </w:style>
  <w:style w:type="character" w:customStyle="1" w:styleId="ListLabel344">
    <w:name w:val="ListLabel 344"/>
    <w:rPr>
      <w:rFonts w:cs="Courier New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2">
    <w:name w:val="ListLabel 342"/>
    <w:rPr>
      <w:rFonts w:cs="Wingdings"/>
    </w:rPr>
  </w:style>
  <w:style w:type="character" w:customStyle="1" w:styleId="ListLabel341">
    <w:name w:val="ListLabel 341"/>
    <w:rPr>
      <w:rFonts w:cs="Courier New"/>
    </w:rPr>
  </w:style>
  <w:style w:type="character" w:customStyle="1" w:styleId="ListLabel340">
    <w:name w:val="ListLabel 340"/>
    <w:rPr>
      <w:rFonts w:cs="Symbol"/>
    </w:rPr>
  </w:style>
  <w:style w:type="character" w:customStyle="1" w:styleId="ListLabel339">
    <w:name w:val="ListLabel 339"/>
    <w:rPr>
      <w:rFonts w:cs="Wingdings"/>
    </w:rPr>
  </w:style>
  <w:style w:type="character" w:customStyle="1" w:styleId="ListLabel338">
    <w:name w:val="ListLabel 338"/>
    <w:rPr>
      <w:rFonts w:cs="Courier New"/>
    </w:rPr>
  </w:style>
  <w:style w:type="character" w:customStyle="1" w:styleId="ListLabel337">
    <w:name w:val="ListLabel 337"/>
    <w:rPr>
      <w:rFonts w:cs="Symbol"/>
    </w:rPr>
  </w:style>
  <w:style w:type="character" w:customStyle="1" w:styleId="ListLabel336">
    <w:name w:val="ListLabel 336"/>
    <w:rPr>
      <w:rFonts w:cs="Wingdings"/>
    </w:rPr>
  </w:style>
  <w:style w:type="character" w:customStyle="1" w:styleId="ListLabel335">
    <w:name w:val="ListLabel 335"/>
    <w:rPr>
      <w:rFonts w:cs="Courier New"/>
    </w:rPr>
  </w:style>
  <w:style w:type="character" w:customStyle="1" w:styleId="ListLabel334">
    <w:name w:val="ListLabel 334"/>
    <w:rPr>
      <w:rFonts w:cs="Symbol"/>
    </w:rPr>
  </w:style>
  <w:style w:type="character" w:customStyle="1" w:styleId="ListLabel333">
    <w:name w:val="ListLabel 333"/>
    <w:rPr>
      <w:rFonts w:cs="Wingdings"/>
    </w:rPr>
  </w:style>
  <w:style w:type="character" w:customStyle="1" w:styleId="ListLabel332">
    <w:name w:val="ListLabel 332"/>
    <w:rPr>
      <w:rFonts w:cs="Courier New"/>
    </w:rPr>
  </w:style>
  <w:style w:type="character" w:customStyle="1" w:styleId="ListLabel331">
    <w:name w:val="ListLabel 331"/>
    <w:rPr>
      <w:rFonts w:cs="Symbol"/>
    </w:rPr>
  </w:style>
  <w:style w:type="character" w:customStyle="1" w:styleId="ListLabel330">
    <w:name w:val="ListLabel 330"/>
    <w:rPr>
      <w:rFonts w:cs="Wingdings"/>
    </w:rPr>
  </w:style>
  <w:style w:type="character" w:customStyle="1" w:styleId="ListLabel329">
    <w:name w:val="ListLabel 329"/>
    <w:rPr>
      <w:rFonts w:cs="Courier New"/>
    </w:rPr>
  </w:style>
  <w:style w:type="character" w:customStyle="1" w:styleId="ListLabel328">
    <w:name w:val="ListLabel 328"/>
    <w:rPr>
      <w:rFonts w:cs="Symbol"/>
    </w:rPr>
  </w:style>
  <w:style w:type="character" w:customStyle="1" w:styleId="ListLabel327">
    <w:name w:val="ListLabel 327"/>
    <w:rPr>
      <w:rFonts w:cs="Wingdings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5">
    <w:name w:val="ListLabel 325"/>
    <w:rPr>
      <w:rFonts w:cs="Symbol"/>
    </w:rPr>
  </w:style>
  <w:style w:type="character" w:customStyle="1" w:styleId="ListLabel324">
    <w:name w:val="ListLabel 324"/>
    <w:rPr>
      <w:rFonts w:cs="Wingdings"/>
    </w:rPr>
  </w:style>
  <w:style w:type="character" w:customStyle="1" w:styleId="ListLabel323">
    <w:name w:val="ListLabel 323"/>
    <w:rPr>
      <w:rFonts w:cs="Courier New"/>
    </w:rPr>
  </w:style>
  <w:style w:type="character" w:customStyle="1" w:styleId="ListLabel322">
    <w:name w:val="ListLabel 322"/>
    <w:rPr>
      <w:rFonts w:cs="Symbol"/>
    </w:rPr>
  </w:style>
  <w:style w:type="character" w:customStyle="1" w:styleId="ListLabel321">
    <w:name w:val="ListLabel 321"/>
    <w:rPr>
      <w:rFonts w:cs="Wingdings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19">
    <w:name w:val="ListLabel 319"/>
    <w:rPr>
      <w:rFonts w:cs="Symbol"/>
    </w:rPr>
  </w:style>
  <w:style w:type="character" w:customStyle="1" w:styleId="ListLabel318">
    <w:name w:val="ListLabel 318"/>
    <w:rPr>
      <w:rFonts w:cs="Wingdings"/>
    </w:rPr>
  </w:style>
  <w:style w:type="character" w:customStyle="1" w:styleId="ListLabel317">
    <w:name w:val="ListLabel 317"/>
    <w:rPr>
      <w:rFonts w:cs="Courier New"/>
    </w:rPr>
  </w:style>
  <w:style w:type="character" w:customStyle="1" w:styleId="ListLabel316">
    <w:name w:val="ListLabel 316"/>
    <w:rPr>
      <w:rFonts w:cs="Symbol"/>
    </w:rPr>
  </w:style>
  <w:style w:type="character" w:customStyle="1" w:styleId="ListLabel315">
    <w:name w:val="ListLabel 315"/>
    <w:rPr>
      <w:rFonts w:cs="Wingdings"/>
    </w:rPr>
  </w:style>
  <w:style w:type="character" w:customStyle="1" w:styleId="ListLabel314">
    <w:name w:val="ListLabel 314"/>
    <w:rPr>
      <w:rFonts w:cs="Courier New"/>
    </w:rPr>
  </w:style>
  <w:style w:type="character" w:customStyle="1" w:styleId="ListLabel313">
    <w:name w:val="ListLabel 313"/>
    <w:rPr>
      <w:rFonts w:cs="Symbol"/>
    </w:rPr>
  </w:style>
  <w:style w:type="character" w:customStyle="1" w:styleId="ListLabel312">
    <w:name w:val="ListLabel 312"/>
    <w:rPr>
      <w:rFonts w:cs="Wingdings"/>
    </w:rPr>
  </w:style>
  <w:style w:type="character" w:customStyle="1" w:styleId="ListLabel311">
    <w:name w:val="ListLabel 311"/>
    <w:rPr>
      <w:rFonts w:cs="Courier New"/>
    </w:rPr>
  </w:style>
  <w:style w:type="character" w:customStyle="1" w:styleId="ListLabel310">
    <w:name w:val="ListLabel 310"/>
    <w:rPr>
      <w:rFonts w:cs="Symbol"/>
    </w:rPr>
  </w:style>
  <w:style w:type="character" w:customStyle="1" w:styleId="ListLabel309">
    <w:name w:val="ListLabel 309"/>
    <w:rPr>
      <w:rFonts w:cs="Wingdings"/>
    </w:rPr>
  </w:style>
  <w:style w:type="character" w:customStyle="1" w:styleId="ListLabel308">
    <w:name w:val="ListLabel 308"/>
    <w:rPr>
      <w:rFonts w:cs="Courier New"/>
    </w:rPr>
  </w:style>
  <w:style w:type="character" w:customStyle="1" w:styleId="ListLabel307">
    <w:name w:val="ListLabel 307"/>
    <w:rPr>
      <w:rFonts w:cs="Symbol"/>
    </w:rPr>
  </w:style>
  <w:style w:type="character" w:customStyle="1" w:styleId="ListLabel306">
    <w:name w:val="ListLabel 306"/>
    <w:rPr>
      <w:rFonts w:cs="Kidnap"/>
    </w:rPr>
  </w:style>
  <w:style w:type="character" w:customStyle="1" w:styleId="ListLabel305">
    <w:name w:val="ListLabel 305"/>
    <w:rPr>
      <w:rFonts w:cs="Courier New"/>
    </w:rPr>
  </w:style>
  <w:style w:type="character" w:customStyle="1" w:styleId="ListLabel304">
    <w:name w:val="ListLabel 304"/>
    <w:rPr>
      <w:rFonts w:cs="Symbol"/>
    </w:rPr>
  </w:style>
  <w:style w:type="character" w:customStyle="1" w:styleId="ListLabel303">
    <w:name w:val="ListLabel 303"/>
    <w:rPr>
      <w:rFonts w:cs="Kidnap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1">
    <w:name w:val="ListLabel 301"/>
    <w:rPr>
      <w:rFonts w:cs="Symbol"/>
    </w:rPr>
  </w:style>
  <w:style w:type="character" w:customStyle="1" w:styleId="ListLabel300">
    <w:name w:val="ListLabel 300"/>
    <w:rPr>
      <w:rFonts w:cs="Kidnap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298">
    <w:name w:val="ListLabel 298"/>
    <w:rPr>
      <w:rFonts w:cs="Symbol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5">
    <w:name w:val="ListLabel 295"/>
    <w:rPr>
      <w:rFonts w:cs="Symbol"/>
    </w:rPr>
  </w:style>
  <w:style w:type="character" w:customStyle="1" w:styleId="ListLabel294">
    <w:name w:val="ListLabel 294"/>
    <w:rPr>
      <w:rFonts w:cs="Wingdings"/>
    </w:rPr>
  </w:style>
  <w:style w:type="character" w:customStyle="1" w:styleId="ListLabel293">
    <w:name w:val="ListLabel 293"/>
    <w:rPr>
      <w:rFonts w:cs="Courier New"/>
    </w:rPr>
  </w:style>
  <w:style w:type="character" w:customStyle="1" w:styleId="ListLabel292">
    <w:name w:val="ListLabel 292"/>
    <w:rPr>
      <w:rFonts w:cs="Symbol"/>
    </w:rPr>
  </w:style>
  <w:style w:type="character" w:customStyle="1" w:styleId="ListLabel291">
    <w:name w:val="ListLabel 291"/>
    <w:rPr>
      <w:rFonts w:cs="Wingdings"/>
    </w:rPr>
  </w:style>
  <w:style w:type="character" w:customStyle="1" w:styleId="ListLabel290">
    <w:name w:val="ListLabel 290"/>
    <w:rPr>
      <w:rFonts w:cs="Courier New"/>
    </w:rPr>
  </w:style>
  <w:style w:type="character" w:customStyle="1" w:styleId="ListLabel289">
    <w:name w:val="ListLabel 289"/>
    <w:rPr>
      <w:rFonts w:cs="Times New Roman"/>
      <w:sz w:val="20"/>
    </w:rPr>
  </w:style>
  <w:style w:type="character" w:customStyle="1" w:styleId="ListLabel288">
    <w:name w:val="ListLabel 288"/>
    <w:rPr>
      <w:rFonts w:cs="Wingdings"/>
    </w:rPr>
  </w:style>
  <w:style w:type="character" w:customStyle="1" w:styleId="ListLabel287">
    <w:name w:val="ListLabel 287"/>
    <w:rPr>
      <w:rFonts w:cs="Courier New"/>
    </w:rPr>
  </w:style>
  <w:style w:type="character" w:customStyle="1" w:styleId="ListLabel286">
    <w:name w:val="ListLabel 286"/>
    <w:rPr>
      <w:rFonts w:cs="Symbol"/>
    </w:rPr>
  </w:style>
  <w:style w:type="character" w:customStyle="1" w:styleId="ListLabel285">
    <w:name w:val="ListLabel 285"/>
    <w:rPr>
      <w:rFonts w:cs="Wingdings"/>
    </w:rPr>
  </w:style>
  <w:style w:type="character" w:customStyle="1" w:styleId="ListLabel284">
    <w:name w:val="ListLabel 284"/>
    <w:rPr>
      <w:rFonts w:cs="Courier New"/>
    </w:rPr>
  </w:style>
  <w:style w:type="character" w:customStyle="1" w:styleId="ListLabel283">
    <w:name w:val="ListLabel 283"/>
    <w:rPr>
      <w:rFonts w:cs="Symbol"/>
    </w:rPr>
  </w:style>
  <w:style w:type="character" w:customStyle="1" w:styleId="ListLabel282">
    <w:name w:val="ListLabel 282"/>
    <w:rPr>
      <w:rFonts w:cs="Wingdings"/>
    </w:rPr>
  </w:style>
  <w:style w:type="character" w:customStyle="1" w:styleId="ListLabel281">
    <w:name w:val="ListLabel 281"/>
    <w:rPr>
      <w:rFonts w:cs="Courier New"/>
    </w:rPr>
  </w:style>
  <w:style w:type="character" w:customStyle="1" w:styleId="ListLabel280">
    <w:name w:val="ListLabel 280"/>
    <w:rPr>
      <w:rFonts w:cs="Symbol"/>
    </w:rPr>
  </w:style>
  <w:style w:type="character" w:customStyle="1" w:styleId="ListLabel279">
    <w:name w:val="ListLabel 279"/>
    <w:rPr>
      <w:rFonts w:cs="Wingdings"/>
    </w:rPr>
  </w:style>
  <w:style w:type="character" w:customStyle="1" w:styleId="ListLabel278">
    <w:name w:val="ListLabel 278"/>
    <w:rPr>
      <w:rFonts w:cs="Courier New"/>
    </w:rPr>
  </w:style>
  <w:style w:type="character" w:customStyle="1" w:styleId="ListLabel277">
    <w:name w:val="ListLabel 277"/>
    <w:rPr>
      <w:rFonts w:cs="Symbol"/>
    </w:rPr>
  </w:style>
  <w:style w:type="character" w:customStyle="1" w:styleId="ListLabel276">
    <w:name w:val="ListLabel 276"/>
    <w:rPr>
      <w:rFonts w:cs="Wingdings"/>
    </w:rPr>
  </w:style>
  <w:style w:type="character" w:customStyle="1" w:styleId="ListLabel275">
    <w:name w:val="ListLabel 275"/>
    <w:rPr>
      <w:rFonts w:cs="Courier New"/>
    </w:rPr>
  </w:style>
  <w:style w:type="character" w:customStyle="1" w:styleId="ListLabel274">
    <w:name w:val="ListLabel 274"/>
    <w:rPr>
      <w:rFonts w:cs="Symbol"/>
    </w:rPr>
  </w:style>
  <w:style w:type="character" w:customStyle="1" w:styleId="ListLabel273">
    <w:name w:val="ListLabel 273"/>
    <w:rPr>
      <w:rFonts w:cs="Wingdings"/>
    </w:rPr>
  </w:style>
  <w:style w:type="character" w:customStyle="1" w:styleId="ListLabel272">
    <w:name w:val="ListLabel 272"/>
    <w:rPr>
      <w:rFonts w:cs="Courier New"/>
    </w:rPr>
  </w:style>
  <w:style w:type="character" w:customStyle="1" w:styleId="ListLabel271">
    <w:name w:val="ListLabel 271"/>
    <w:rPr>
      <w:rFonts w:cs="Symbol"/>
    </w:rPr>
  </w:style>
  <w:style w:type="character" w:customStyle="1" w:styleId="ListLabel270">
    <w:name w:val="ListLabel 270"/>
    <w:rPr>
      <w:rFonts w:cs="Wingdings"/>
    </w:rPr>
  </w:style>
  <w:style w:type="character" w:customStyle="1" w:styleId="ListLabel269">
    <w:name w:val="ListLabel 269"/>
    <w:rPr>
      <w:rFonts w:cs="Courier New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6">
    <w:name w:val="ListLabel 266"/>
    <w:rPr>
      <w:rFonts w:cs="Courier New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59">
    <w:name w:val="ListLabel 259"/>
    <w:rPr>
      <w:rFonts w:cs="Symbol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6">
    <w:name w:val="ListLabel 256"/>
    <w:rPr>
      <w:rFonts w:cs="Symbol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3">
    <w:name w:val="ListLabel 253"/>
    <w:rPr>
      <w:rFonts w:cs="Symbol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0">
    <w:name w:val="ListLabel 250"/>
    <w:rPr>
      <w:rFonts w:cs="Symbol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7">
    <w:name w:val="ListLabel 247"/>
    <w:rPr>
      <w:rFonts w:cs="Symbol"/>
    </w:rPr>
  </w:style>
  <w:style w:type="character" w:customStyle="1" w:styleId="ListLabel246">
    <w:name w:val="ListLabel 246"/>
    <w:rPr>
      <w:rFonts w:cs="Wingdings"/>
    </w:rPr>
  </w:style>
  <w:style w:type="character" w:customStyle="1" w:styleId="ListLabel245">
    <w:name w:val="ListLabel 245"/>
    <w:rPr>
      <w:rFonts w:cs="Courier New"/>
    </w:rPr>
  </w:style>
  <w:style w:type="character" w:customStyle="1" w:styleId="ListLabel244">
    <w:name w:val="ListLabel 244"/>
    <w:rPr>
      <w:rFonts w:cs="Times New Roman"/>
      <w:sz w:val="24"/>
    </w:rPr>
  </w:style>
  <w:style w:type="character" w:customStyle="1" w:styleId="ListLabel243">
    <w:name w:val="ListLabel 243"/>
    <w:rPr>
      <w:rFonts w:cs="Wingdings"/>
    </w:rPr>
  </w:style>
  <w:style w:type="character" w:customStyle="1" w:styleId="ListLabel242">
    <w:name w:val="ListLabel 242"/>
    <w:rPr>
      <w:rFonts w:cs="Courier New"/>
    </w:rPr>
  </w:style>
  <w:style w:type="character" w:customStyle="1" w:styleId="ListLabel241">
    <w:name w:val="ListLabel 241"/>
    <w:rPr>
      <w:rFonts w:cs="Symbol"/>
    </w:rPr>
  </w:style>
  <w:style w:type="character" w:customStyle="1" w:styleId="ListLabel240">
    <w:name w:val="ListLabel 240"/>
    <w:rPr>
      <w:rFonts w:cs="Wingdings"/>
    </w:rPr>
  </w:style>
  <w:style w:type="character" w:customStyle="1" w:styleId="ListLabel239">
    <w:name w:val="ListLabel 239"/>
    <w:rPr>
      <w:rFonts w:cs="Courier New"/>
    </w:rPr>
  </w:style>
  <w:style w:type="character" w:customStyle="1" w:styleId="ListLabel238">
    <w:name w:val="ListLabel 238"/>
    <w:rPr>
      <w:rFonts w:cs="Symbol"/>
    </w:rPr>
  </w:style>
  <w:style w:type="character" w:customStyle="1" w:styleId="ListLabel237">
    <w:name w:val="ListLabel 237"/>
    <w:rPr>
      <w:rFonts w:cs="Wingdings"/>
    </w:rPr>
  </w:style>
  <w:style w:type="character" w:customStyle="1" w:styleId="ListLabel236">
    <w:name w:val="ListLabel 236"/>
    <w:rPr>
      <w:rFonts w:cs="Courier New"/>
    </w:rPr>
  </w:style>
  <w:style w:type="character" w:customStyle="1" w:styleId="ListLabel235">
    <w:name w:val="ListLabel 235"/>
    <w:rPr>
      <w:rFonts w:cs="Symbol"/>
    </w:rPr>
  </w:style>
  <w:style w:type="character" w:customStyle="1" w:styleId="ListLabel234">
    <w:name w:val="ListLabel 234"/>
    <w:rPr>
      <w:rFonts w:cs="Wingdings"/>
    </w:rPr>
  </w:style>
  <w:style w:type="character" w:customStyle="1" w:styleId="ListLabel233">
    <w:name w:val="ListLabel 233"/>
    <w:rPr>
      <w:rFonts w:cs="Courier New"/>
    </w:rPr>
  </w:style>
  <w:style w:type="character" w:customStyle="1" w:styleId="ListLabel232">
    <w:name w:val="ListLabel 232"/>
    <w:rPr>
      <w:rFonts w:cs="Symbol"/>
    </w:rPr>
  </w:style>
  <w:style w:type="character" w:customStyle="1" w:styleId="ListLabel231">
    <w:name w:val="ListLabel 231"/>
    <w:rPr>
      <w:rFonts w:cs="Wingdings"/>
    </w:rPr>
  </w:style>
  <w:style w:type="character" w:customStyle="1" w:styleId="ListLabel230">
    <w:name w:val="ListLabel 230"/>
    <w:rPr>
      <w:rFonts w:cs="Courier New"/>
    </w:rPr>
  </w:style>
  <w:style w:type="character" w:customStyle="1" w:styleId="ListLabel229">
    <w:name w:val="ListLabel 229"/>
    <w:rPr>
      <w:rFonts w:cs="Symbol"/>
    </w:rPr>
  </w:style>
  <w:style w:type="character" w:customStyle="1" w:styleId="ListLabel228">
    <w:name w:val="ListLabel 228"/>
    <w:rPr>
      <w:rFonts w:cs="Wingdings"/>
    </w:rPr>
  </w:style>
  <w:style w:type="character" w:customStyle="1" w:styleId="ListLabel227">
    <w:name w:val="ListLabel 227"/>
    <w:rPr>
      <w:rFonts w:cs="Courier New"/>
    </w:rPr>
  </w:style>
  <w:style w:type="character" w:customStyle="1" w:styleId="ListLabel226">
    <w:name w:val="ListLabel 226"/>
    <w:rPr>
      <w:rFonts w:cs="Symbol"/>
    </w:rPr>
  </w:style>
  <w:style w:type="character" w:customStyle="1" w:styleId="ListLabel225">
    <w:name w:val="ListLabel 225"/>
    <w:rPr>
      <w:rFonts w:cs="Wingdings"/>
    </w:rPr>
  </w:style>
  <w:style w:type="character" w:customStyle="1" w:styleId="ListLabel224">
    <w:name w:val="ListLabel 224"/>
    <w:rPr>
      <w:rFonts w:cs="Courier New"/>
    </w:rPr>
  </w:style>
  <w:style w:type="character" w:customStyle="1" w:styleId="ListLabel223">
    <w:name w:val="ListLabel 223"/>
    <w:rPr>
      <w:rFonts w:cs="Symbol"/>
    </w:rPr>
  </w:style>
  <w:style w:type="character" w:customStyle="1" w:styleId="ListLabel222">
    <w:name w:val="ListLabel 222"/>
    <w:rPr>
      <w:rFonts w:cs="Wingdings"/>
    </w:rPr>
  </w:style>
  <w:style w:type="character" w:customStyle="1" w:styleId="ListLabel221">
    <w:name w:val="ListLabel 221"/>
    <w:rPr>
      <w:rFonts w:cs="Courier New"/>
    </w:rPr>
  </w:style>
  <w:style w:type="character" w:customStyle="1" w:styleId="ListLabel220">
    <w:name w:val="ListLabel 220"/>
    <w:rPr>
      <w:rFonts w:cs="Symbol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7">
    <w:name w:val="ListLabel 217"/>
    <w:rPr>
      <w:rFonts w:cs="Symbol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4">
    <w:name w:val="ListLabel 214"/>
    <w:rPr>
      <w:rFonts w:cs="Symbol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199">
    <w:name w:val="ListLabel 199"/>
    <w:rPr>
      <w:rFonts w:cs="Symbol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0">
    <w:name w:val="ListLabel 190"/>
    <w:rPr>
      <w:rFonts w:cs="Symbol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7">
    <w:name w:val="ListLabel 187"/>
    <w:rPr>
      <w:rFonts w:cs="Symbol"/>
    </w:rPr>
  </w:style>
  <w:style w:type="character" w:customStyle="1" w:styleId="ListLabel186">
    <w:name w:val="ListLabel 186"/>
    <w:rPr>
      <w:rFonts w:cs="Wingdings"/>
    </w:rPr>
  </w:style>
  <w:style w:type="character" w:customStyle="1" w:styleId="ListLabel185">
    <w:name w:val="ListLabel 185"/>
    <w:rPr>
      <w:rFonts w:cs="Courier New"/>
    </w:rPr>
  </w:style>
  <w:style w:type="character" w:customStyle="1" w:styleId="ListLabel184">
    <w:name w:val="ListLabel 184"/>
    <w:rPr>
      <w:rFonts w:cs="Symbol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0">
    <w:name w:val="ListLabel 180"/>
    <w:rPr>
      <w:rFonts w:cs="Noto Sans Symbols"/>
      <w:position w:val="0"/>
      <w:sz w:val="22"/>
      <w:vertAlign w:val="baseline"/>
    </w:rPr>
  </w:style>
  <w:style w:type="character" w:customStyle="1" w:styleId="ListLabel179">
    <w:name w:val="ListLabel 179"/>
    <w:rPr>
      <w:rFonts w:cs="Courier New"/>
      <w:position w:val="0"/>
      <w:sz w:val="22"/>
      <w:vertAlign w:val="baseline"/>
    </w:rPr>
  </w:style>
  <w:style w:type="character" w:customStyle="1" w:styleId="ListLabel178">
    <w:name w:val="ListLabel 178"/>
    <w:rPr>
      <w:rFonts w:cs="Noto Sans Symbols"/>
      <w:position w:val="0"/>
      <w:sz w:val="22"/>
      <w:vertAlign w:val="baseline"/>
    </w:rPr>
  </w:style>
  <w:style w:type="character" w:customStyle="1" w:styleId="ListLabel177">
    <w:name w:val="ListLabel 177"/>
    <w:rPr>
      <w:rFonts w:cs="Noto Sans Symbols"/>
      <w:position w:val="0"/>
      <w:sz w:val="22"/>
      <w:vertAlign w:val="baseline"/>
    </w:rPr>
  </w:style>
  <w:style w:type="character" w:customStyle="1" w:styleId="ListLabel176">
    <w:name w:val="ListLabel 176"/>
    <w:rPr>
      <w:rFonts w:cs="Courier New"/>
      <w:position w:val="0"/>
      <w:sz w:val="22"/>
      <w:vertAlign w:val="baseline"/>
    </w:rPr>
  </w:style>
  <w:style w:type="character" w:customStyle="1" w:styleId="ListLabel175">
    <w:name w:val="ListLabel 175"/>
    <w:rPr>
      <w:rFonts w:cs="Noto Sans Symbols"/>
      <w:position w:val="0"/>
      <w:sz w:val="22"/>
      <w:vertAlign w:val="baseline"/>
    </w:rPr>
  </w:style>
  <w:style w:type="character" w:customStyle="1" w:styleId="ListLabel174">
    <w:name w:val="ListLabel 174"/>
    <w:rPr>
      <w:rFonts w:cs="Noto Sans Symbols"/>
      <w:position w:val="0"/>
      <w:sz w:val="22"/>
      <w:vertAlign w:val="baseline"/>
    </w:rPr>
  </w:style>
  <w:style w:type="character" w:customStyle="1" w:styleId="ListLabel173">
    <w:name w:val="ListLabel 173"/>
    <w:rPr>
      <w:rFonts w:cs="Courier New"/>
      <w:position w:val="0"/>
      <w:sz w:val="22"/>
      <w:vertAlign w:val="baseline"/>
    </w:rPr>
  </w:style>
  <w:style w:type="character" w:customStyle="1" w:styleId="ListLabel172">
    <w:name w:val="ListLabel 172"/>
    <w:rPr>
      <w:rFonts w:cs="Noto Sans Symbols"/>
      <w:position w:val="0"/>
      <w:sz w:val="24"/>
      <w:vertAlign w:val="baseline"/>
    </w:rPr>
  </w:style>
  <w:style w:type="character" w:customStyle="1" w:styleId="ListLabel171">
    <w:name w:val="ListLabel 171"/>
    <w:rPr>
      <w:rFonts w:cs="Noto Sans Symbols"/>
      <w:position w:val="0"/>
      <w:sz w:val="22"/>
      <w:vertAlign w:val="baseline"/>
    </w:rPr>
  </w:style>
  <w:style w:type="character" w:customStyle="1" w:styleId="ListLabel170">
    <w:name w:val="ListLabel 170"/>
    <w:rPr>
      <w:rFonts w:cs="Courier New"/>
      <w:position w:val="0"/>
      <w:sz w:val="22"/>
      <w:vertAlign w:val="baseline"/>
    </w:rPr>
  </w:style>
  <w:style w:type="character" w:customStyle="1" w:styleId="ListLabel169">
    <w:name w:val="ListLabel 169"/>
    <w:rPr>
      <w:rFonts w:cs="Noto Sans Symbols"/>
      <w:position w:val="0"/>
      <w:sz w:val="22"/>
      <w:vertAlign w:val="baseline"/>
    </w:rPr>
  </w:style>
  <w:style w:type="character" w:customStyle="1" w:styleId="ListLabel168">
    <w:name w:val="ListLabel 168"/>
    <w:rPr>
      <w:rFonts w:cs="Noto Sans Symbols"/>
      <w:position w:val="0"/>
      <w:sz w:val="22"/>
      <w:vertAlign w:val="baseline"/>
    </w:rPr>
  </w:style>
  <w:style w:type="character" w:customStyle="1" w:styleId="ListLabel167">
    <w:name w:val="ListLabel 167"/>
    <w:rPr>
      <w:rFonts w:cs="Courier New"/>
      <w:position w:val="0"/>
      <w:sz w:val="22"/>
      <w:vertAlign w:val="baseline"/>
    </w:rPr>
  </w:style>
  <w:style w:type="character" w:customStyle="1" w:styleId="ListLabel166">
    <w:name w:val="ListLabel 166"/>
    <w:rPr>
      <w:rFonts w:cs="Noto Sans Symbols"/>
      <w:position w:val="0"/>
      <w:sz w:val="22"/>
      <w:vertAlign w:val="baseline"/>
    </w:rPr>
  </w:style>
  <w:style w:type="character" w:customStyle="1" w:styleId="ListLabel165">
    <w:name w:val="ListLabel 165"/>
    <w:rPr>
      <w:rFonts w:cs="Noto Sans Symbols"/>
      <w:position w:val="0"/>
      <w:sz w:val="22"/>
      <w:vertAlign w:val="baseline"/>
    </w:rPr>
  </w:style>
  <w:style w:type="character" w:customStyle="1" w:styleId="ListLabel164">
    <w:name w:val="ListLabel 164"/>
    <w:rPr>
      <w:rFonts w:cs="Courier New"/>
      <w:position w:val="0"/>
      <w:sz w:val="22"/>
      <w:vertAlign w:val="baseline"/>
    </w:rPr>
  </w:style>
  <w:style w:type="character" w:customStyle="1" w:styleId="ListLabel163">
    <w:name w:val="ListLabel 163"/>
    <w:rPr>
      <w:rFonts w:cs="Noto Sans Symbols"/>
      <w:position w:val="0"/>
      <w:sz w:val="24"/>
      <w:vertAlign w:val="baseline"/>
    </w:rPr>
  </w:style>
  <w:style w:type="character" w:customStyle="1" w:styleId="ListLabel162">
    <w:name w:val="ListLabel 162"/>
    <w:rPr>
      <w:rFonts w:cs="Wingdings"/>
    </w:rPr>
  </w:style>
  <w:style w:type="character" w:customStyle="1" w:styleId="ListLabel161">
    <w:name w:val="ListLabel 161"/>
    <w:rPr>
      <w:rFonts w:cs="Courier New"/>
    </w:rPr>
  </w:style>
  <w:style w:type="character" w:customStyle="1" w:styleId="ListLabel160">
    <w:name w:val="ListLabel 160"/>
    <w:rPr>
      <w:rFonts w:cs="Symbol"/>
    </w:rPr>
  </w:style>
  <w:style w:type="character" w:customStyle="1" w:styleId="ListLabel159">
    <w:name w:val="ListLabel 159"/>
    <w:rPr>
      <w:rFonts w:cs="Wingdings"/>
    </w:rPr>
  </w:style>
  <w:style w:type="character" w:customStyle="1" w:styleId="ListLabel158">
    <w:name w:val="ListLabel 158"/>
    <w:rPr>
      <w:rFonts w:cs="Courier New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6">
    <w:name w:val="ListLabel 156"/>
    <w:rPr>
      <w:rFonts w:cs="Wingdings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4">
    <w:name w:val="ListLabel 154"/>
    <w:rPr>
      <w:rFonts w:cs="Times New Roman"/>
      <w:sz w:val="24"/>
    </w:rPr>
  </w:style>
  <w:style w:type="character" w:customStyle="1" w:styleId="ListLabel153">
    <w:name w:val="ListLabel 153"/>
    <w:rPr>
      <w:rFonts w:cs="Wingdings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0">
    <w:name w:val="ListLabel 150"/>
    <w:rPr>
      <w:rFonts w:cs="Wingdings"/>
    </w:rPr>
  </w:style>
  <w:style w:type="character" w:customStyle="1" w:styleId="ListLabel149">
    <w:name w:val="ListLabel 149"/>
    <w:rPr>
      <w:rFonts w:cs="Courier New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7">
    <w:name w:val="ListLabel 147"/>
    <w:rPr>
      <w:rFonts w:cs="Wingdings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5">
    <w:name w:val="ListLabel 145"/>
    <w:rPr>
      <w:rFonts w:cs="Symbol"/>
    </w:rPr>
  </w:style>
  <w:style w:type="character" w:customStyle="1" w:styleId="ListLabel144">
    <w:name w:val="ListLabel 144"/>
    <w:rPr>
      <w:rFonts w:cs="Wingdings"/>
    </w:rPr>
  </w:style>
  <w:style w:type="character" w:customStyle="1" w:styleId="ListLabel143">
    <w:name w:val="ListLabel 143"/>
    <w:rPr>
      <w:rFonts w:cs="Courier New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1">
    <w:name w:val="ListLabel 141"/>
    <w:rPr>
      <w:rFonts w:cs="Wingdings"/>
    </w:rPr>
  </w:style>
  <w:style w:type="character" w:customStyle="1" w:styleId="ListLabel140">
    <w:name w:val="ListLabel 140"/>
    <w:rPr>
      <w:rFonts w:cs="Courier New"/>
    </w:rPr>
  </w:style>
  <w:style w:type="character" w:customStyle="1" w:styleId="ListLabel139">
    <w:name w:val="ListLabel 139"/>
    <w:rPr>
      <w:rFonts w:cs="Symbol"/>
    </w:rPr>
  </w:style>
  <w:style w:type="character" w:customStyle="1" w:styleId="ListLabel138">
    <w:name w:val="ListLabel 138"/>
    <w:rPr>
      <w:rFonts w:cs="Wingdings"/>
    </w:rPr>
  </w:style>
  <w:style w:type="character" w:customStyle="1" w:styleId="ListLabel137">
    <w:name w:val="ListLabel 137"/>
    <w:rPr>
      <w:rFonts w:cs="Courier New"/>
    </w:rPr>
  </w:style>
  <w:style w:type="character" w:customStyle="1" w:styleId="ListLabel136">
    <w:name w:val="ListLabel 136"/>
    <w:rPr>
      <w:rFonts w:cs="Symbol"/>
    </w:rPr>
  </w:style>
  <w:style w:type="character" w:customStyle="1" w:styleId="ListLabel135">
    <w:name w:val="ListLabel 135"/>
    <w:rPr>
      <w:rFonts w:cs="Wingdings"/>
    </w:rPr>
  </w:style>
  <w:style w:type="character" w:customStyle="1" w:styleId="ListLabel134">
    <w:name w:val="ListLabel 134"/>
    <w:rPr>
      <w:rFonts w:cs="Courier New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2">
    <w:name w:val="ListLabel 132"/>
    <w:rPr>
      <w:rFonts w:cs="Wingdings"/>
    </w:rPr>
  </w:style>
  <w:style w:type="character" w:customStyle="1" w:styleId="ListLabel131">
    <w:name w:val="ListLabel 131"/>
    <w:rPr>
      <w:rFonts w:cs="Courier New"/>
    </w:rPr>
  </w:style>
  <w:style w:type="character" w:customStyle="1" w:styleId="ListLabel130">
    <w:name w:val="ListLabel 130"/>
    <w:rPr>
      <w:rFonts w:cs="Symbol"/>
    </w:rPr>
  </w:style>
  <w:style w:type="character" w:customStyle="1" w:styleId="ListLabel129">
    <w:name w:val="ListLabel 129"/>
    <w:rPr>
      <w:rFonts w:cs="Wingdings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7">
    <w:name w:val="ListLabel 127"/>
    <w:rPr>
      <w:rFonts w:cs="Times New Roman"/>
      <w:sz w:val="24"/>
    </w:rPr>
  </w:style>
  <w:style w:type="character" w:customStyle="1" w:styleId="ListLabel126">
    <w:name w:val="ListLabel 126"/>
    <w:rPr>
      <w:rFonts w:cs="Wingdings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4">
    <w:name w:val="ListLabel 124"/>
    <w:rPr>
      <w:rFonts w:cs="Symbol"/>
    </w:rPr>
  </w:style>
  <w:style w:type="character" w:customStyle="1" w:styleId="ListLabel123">
    <w:name w:val="ListLabel 123"/>
    <w:rPr>
      <w:rFonts w:cs="Wingdings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0">
    <w:name w:val="ListLabel 120"/>
    <w:rPr>
      <w:rFonts w:cs="Wingdings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18">
    <w:name w:val="ListLabel 118"/>
    <w:rPr>
      <w:rFonts w:cs="Times New Roman"/>
      <w:sz w:val="24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1">
    <w:name w:val="ListLabel 111"/>
    <w:rPr>
      <w:rFonts w:cs="Wingdings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09">
    <w:name w:val="ListLabel 109"/>
    <w:rPr>
      <w:rFonts w:cs="Symbol"/>
      <w:color w:val="auto"/>
    </w:rPr>
  </w:style>
  <w:style w:type="character" w:customStyle="1" w:styleId="ListLabel108">
    <w:name w:val="ListLabel 108"/>
    <w:rPr>
      <w:rFonts w:cs="Wingdings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5">
    <w:name w:val="ListLabel 105"/>
    <w:rPr>
      <w:rFonts w:cs="Wingdings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2">
    <w:name w:val="ListLabel 102"/>
    <w:rPr>
      <w:rFonts w:cs="Wingdings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0">
    <w:name w:val="ListLabel 100"/>
    <w:rPr>
      <w:rFonts w:cs="Symbol"/>
      <w:color w:val="auto"/>
    </w:rPr>
  </w:style>
  <w:style w:type="character" w:customStyle="1" w:styleId="ListLabel99">
    <w:name w:val="ListLabel 99"/>
    <w:rPr>
      <w:rFonts w:cs="Wingdings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7">
    <w:name w:val="ListLabel 97"/>
    <w:rPr>
      <w:rFonts w:cs="Symbol"/>
    </w:rPr>
  </w:style>
  <w:style w:type="character" w:customStyle="1" w:styleId="ListLabel96">
    <w:name w:val="ListLabel 96"/>
    <w:rPr>
      <w:rFonts w:cs="Wingdings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4">
    <w:name w:val="ListLabel 94"/>
    <w:rPr>
      <w:rFonts w:cs="Symbol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1">
    <w:name w:val="ListLabel 91"/>
    <w:rPr>
      <w:rFonts w:cs="Symbol"/>
    </w:rPr>
  </w:style>
  <w:style w:type="character" w:customStyle="1" w:styleId="ListLabel90">
    <w:name w:val="ListLabel 90"/>
    <w:rPr>
      <w:rFonts w:cs="Wingdings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2">
    <w:name w:val="ListLabel 82"/>
    <w:rPr>
      <w:rFonts w:cs="Symbol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79">
    <w:name w:val="ListLabel 79"/>
    <w:rPr>
      <w:rFonts w:cs="Symbol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6">
    <w:name w:val="ListLabel 76"/>
    <w:rPr>
      <w:rFonts w:cs="Symbol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3">
    <w:name w:val="ListLabel 73"/>
    <w:rPr>
      <w:rFonts w:cs="Symbol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0">
    <w:name w:val="ListLabel 70"/>
    <w:rPr>
      <w:rFonts w:cs="Symbol"/>
    </w:rPr>
  </w:style>
  <w:style w:type="character" w:customStyle="1" w:styleId="ListLabel69">
    <w:name w:val="ListLabel 69"/>
    <w:rPr>
      <w:rFonts w:cs="Wingdings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7">
    <w:name w:val="ListLabel 67"/>
    <w:rPr>
      <w:rFonts w:cs="Symbol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4">
    <w:name w:val="ListLabel 64"/>
    <w:rPr>
      <w:rFonts w:cs="Symbol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1">
    <w:name w:val="ListLabel 61"/>
    <w:rPr>
      <w:rFonts w:cs="Symbol"/>
    </w:rPr>
  </w:style>
  <w:style w:type="character" w:customStyle="1" w:styleId="ListLabel60">
    <w:name w:val="ListLabel 60"/>
    <w:rPr>
      <w:rFonts w:cs="Wingdings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58">
    <w:name w:val="ListLabel 58"/>
    <w:rPr>
      <w:rFonts w:cs="Symbol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5">
    <w:name w:val="ListLabel 55"/>
    <w:rPr>
      <w:rFonts w:cs="Symbol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2">
    <w:name w:val="ListLabel 52"/>
    <w:rPr>
      <w:rFonts w:cs="Symbol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49">
    <w:name w:val="ListLabel 49"/>
    <w:rPr>
      <w:rFonts w:cs="Symbol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6">
    <w:name w:val="ListLabel 46"/>
    <w:rPr>
      <w:rFonts w:cs="Symbol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3">
    <w:name w:val="ListLabel 43"/>
    <w:rPr>
      <w:rFonts w:cs="Symbol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0">
    <w:name w:val="ListLabel 40"/>
    <w:rPr>
      <w:rFonts w:cs="Symbol"/>
    </w:rPr>
  </w:style>
  <w:style w:type="character" w:customStyle="1" w:styleId="ListLabel39">
    <w:name w:val="ListLabel 39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Symbol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4">
    <w:name w:val="ListLabel 34"/>
    <w:rPr>
      <w:rFonts w:cs="Symbol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0">
    <w:name w:val="ListLabel 30"/>
    <w:rPr>
      <w:rFonts w:cs="Wingdings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Symbol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5">
    <w:name w:val="ListLabel 25"/>
    <w:rPr>
      <w:rFonts w:cs="Symbol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0">
    <w:name w:val="ListLabel 20"/>
    <w:rPr>
      <w:rFonts w:cs="Times New Roman"/>
      <w:sz w:val="24"/>
    </w:rPr>
  </w:style>
  <w:style w:type="character" w:customStyle="1" w:styleId="ListLabel19">
    <w:name w:val="ListLabel 19"/>
    <w:rPr>
      <w:rFonts w:cs="Symbol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  <w:rPr>
      <w:rFonts w:cs="Symbol"/>
    </w:rPr>
  </w:style>
  <w:style w:type="character" w:styleId="a3">
    <w:name w:val="Hyperlink"/>
    <w:rPr>
      <w:color w:val="000080"/>
      <w:u w:val="single"/>
    </w:rPr>
  </w:style>
  <w:style w:type="character" w:styleId="a4">
    <w:name w:val="Emphasis"/>
    <w:basedOn w:val="DefaultParagraphFont"/>
    <w:qFormat/>
    <w:rPr>
      <w:i/>
      <w:iCs/>
    </w:rPr>
  </w:style>
  <w:style w:type="character" w:customStyle="1" w:styleId="a5">
    <w:name w:val="Без интервала Знак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6">
    <w:name w:val="Символи виноски"/>
  </w:style>
  <w:style w:type="character" w:customStyle="1" w:styleId="a7">
    <w:name w:val="Маркери"/>
    <w:rPr>
      <w:rFonts w:ascii="OpenSymbol" w:eastAsia="OpenSymbol" w:hAnsi="OpenSymbol" w:cs="OpenSymbol"/>
    </w:rPr>
  </w:style>
  <w:style w:type="character" w:customStyle="1" w:styleId="10">
    <w:name w:val="Тема примечания Знак1"/>
    <w:basedOn w:val="11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2">
    <w:name w:val="Схема документа Знак1"/>
    <w:basedOn w:val="DefaultParagraphFont"/>
    <w:rPr>
      <w:rFonts w:ascii="Tahoma" w:eastAsia="Calibri" w:hAnsi="Tahoma" w:cs="Tahoma"/>
      <w:sz w:val="16"/>
      <w:szCs w:val="16"/>
      <w:lang w:val="ru-RU"/>
    </w:rPr>
  </w:style>
  <w:style w:type="character" w:customStyle="1" w:styleId="31">
    <w:name w:val="Основной текст с отступом 3 Знак1"/>
    <w:basedOn w:val="DefaultParagraphFont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21">
    <w:name w:val="Основной текст с отступом 2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310">
    <w:name w:val="Основной текст 3 Знак1"/>
    <w:basedOn w:val="DefaultParagraphFont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210">
    <w:name w:val="Основной текст 2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13">
    <w:name w:val="Основной текст с отступом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14">
    <w:name w:val="Основной текст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15">
    <w:name w:val="Текст концевой сноски Знак1"/>
    <w:basedOn w:val="DefaultParagraphFont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6">
    <w:name w:val="Нижний колонтитул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17">
    <w:name w:val="Верхний колонтитул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11">
    <w:name w:val="Текст примечания Знак1"/>
    <w:basedOn w:val="DefaultParagraphFont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8">
    <w:name w:val="Текст сноски Знак1"/>
    <w:basedOn w:val="DefaultParagraphFont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HTML1">
    <w:name w:val="Стандартный HTML Знак1"/>
    <w:basedOn w:val="DefaultParagraphFont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FontStyle42">
    <w:name w:val="Font Style42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1916">
    <w:name w:val="1916"/>
    <w:basedOn w:val="DefaultParagraphFont"/>
  </w:style>
  <w:style w:type="character" w:customStyle="1" w:styleId="fontstyle21">
    <w:name w:val="fontstyle21"/>
    <w:basedOn w:val="DefaultParagraphFont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docdata">
    <w:name w:val="docdata"/>
    <w:basedOn w:val="DefaultParagraphFont"/>
  </w:style>
  <w:style w:type="character" w:customStyle="1" w:styleId="textexposedshow">
    <w:name w:val="text_exposed_show"/>
    <w:basedOn w:val="DefaultParagraphFont"/>
  </w:style>
  <w:style w:type="character" w:customStyle="1" w:styleId="FontStyle13">
    <w:name w:val="Font Style13"/>
    <w:rPr>
      <w:rFonts w:ascii="Times New Roman" w:hAnsi="Times New Roman" w:cs="Times New Roman"/>
      <w:b/>
      <w:bCs w:val="0"/>
      <w:sz w:val="16"/>
    </w:rPr>
  </w:style>
  <w:style w:type="character" w:customStyle="1" w:styleId="submenu-table">
    <w:name w:val="submenu-table"/>
    <w:basedOn w:val="DefaultParagraphFont"/>
  </w:style>
  <w:style w:type="character" w:customStyle="1" w:styleId="hps">
    <w:name w:val="hps"/>
  </w:style>
  <w:style w:type="character" w:customStyle="1" w:styleId="style2">
    <w:name w:val="style2"/>
  </w:style>
  <w:style w:type="character" w:customStyle="1" w:styleId="a8">
    <w:name w:val="Текст Знак"/>
    <w:basedOn w:val="DefaultParagraphFont"/>
    <w:rPr>
      <w:rFonts w:ascii="Courier New" w:eastAsia="Times New Roman" w:hAnsi="Courier New" w:cs="Times New Roman"/>
      <w:sz w:val="28"/>
      <w:szCs w:val="20"/>
      <w:lang w:val="ru-RU" w:eastAsia="uk-UA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st">
    <w:name w:val="st"/>
    <w:basedOn w:val="DefaultParagraphFont"/>
  </w:style>
  <w:style w:type="character" w:customStyle="1" w:styleId="rvts6">
    <w:name w:val="rvts6"/>
    <w:basedOn w:val="DefaultParagraphFont"/>
  </w:style>
  <w:style w:type="character" w:customStyle="1" w:styleId="19">
    <w:name w:val="Текст выноски Знак1"/>
    <w:rPr>
      <w:rFonts w:ascii="Tahoma" w:hAnsi="Tahoma" w:cs="Tahoma"/>
      <w:sz w:val="16"/>
      <w:lang w:val="uk-UA" w:eastAsia="en-US"/>
    </w:rPr>
  </w:style>
  <w:style w:type="character" w:customStyle="1" w:styleId="pagenumber">
    <w:name w:val="page number"/>
    <w:rPr>
      <w:rFonts w:ascii="Times New Roman" w:hAnsi="Times New Roman" w:cs="Times New Roman"/>
    </w:rPr>
  </w:style>
  <w:style w:type="character" w:customStyle="1" w:styleId="annotationreference">
    <w:name w:val="annotation reference"/>
    <w:rPr>
      <w:rFonts w:ascii="Times New Roman" w:hAnsi="Times New Roman" w:cs="Times New Roman"/>
      <w:sz w:val="16"/>
    </w:rPr>
  </w:style>
  <w:style w:type="character" w:customStyle="1" w:styleId="FootnoteCharacters">
    <w:name w:val="Footnote Characters"/>
    <w:rPr>
      <w:rFonts w:ascii="Times New Roman" w:hAnsi="Times New Roman" w:cs="Times New Roman"/>
      <w:vertAlign w:val="superscript"/>
    </w:rPr>
  </w:style>
  <w:style w:type="character" w:customStyle="1" w:styleId="a9">
    <w:name w:val="Прив'язка виноски"/>
    <w:rPr>
      <w:rFonts w:ascii="Times New Roman" w:hAnsi="Times New Roman" w:cs="Times New Roman"/>
      <w:vertAlign w:val="superscript"/>
    </w:rPr>
  </w:style>
  <w:style w:type="character" w:customStyle="1" w:styleId="aa">
    <w:name w:val="Відвідане гіперпосилання"/>
    <w:rPr>
      <w:rFonts w:ascii="Times New Roman" w:hAnsi="Times New Roman" w:cs="Times New Roman"/>
      <w:color w:val="800080"/>
      <w:u w:val="single"/>
    </w:rPr>
  </w:style>
  <w:style w:type="character" w:customStyle="1" w:styleId="ab">
    <w:name w:val="Заголовок Знак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1a">
    <w:name w:val="Заголовок 1 Знак"/>
    <w:rPr>
      <w:sz w:val="24"/>
    </w:rPr>
  </w:style>
  <w:style w:type="character" w:customStyle="1" w:styleId="FontStyle35">
    <w:name w:val="Font Style35"/>
    <w:rPr>
      <w:rFonts w:ascii="Cambria" w:hAnsi="Cambria"/>
      <w:b/>
      <w:bCs w:val="0"/>
      <w:sz w:val="16"/>
    </w:rPr>
  </w:style>
  <w:style w:type="character" w:customStyle="1" w:styleId="FontStyle33">
    <w:name w:val="Font Style33"/>
    <w:rPr>
      <w:rFonts w:ascii="Cambria" w:hAnsi="Cambria"/>
      <w:b/>
      <w:bCs w:val="0"/>
      <w:smallCaps/>
      <w:sz w:val="26"/>
    </w:rPr>
  </w:style>
  <w:style w:type="character" w:customStyle="1" w:styleId="FontStyle36">
    <w:name w:val="Font Style36"/>
    <w:rPr>
      <w:rFonts w:ascii="Cambria" w:hAnsi="Cambria"/>
      <w:sz w:val="22"/>
    </w:rPr>
  </w:style>
  <w:style w:type="character" w:customStyle="1" w:styleId="FontStyle26">
    <w:name w:val="Font Style26"/>
    <w:rPr>
      <w:rFonts w:ascii="Times New Roman" w:hAnsi="Times New Roman" w:cs="Times New Roman"/>
      <w:sz w:val="22"/>
    </w:rPr>
  </w:style>
  <w:style w:type="character" w:customStyle="1" w:styleId="FontStyle27">
    <w:name w:val="Font Style27"/>
    <w:rPr>
      <w:rFonts w:ascii="Times New Roman" w:hAnsi="Times New Roman" w:cs="Times New Roman"/>
      <w:sz w:val="22"/>
    </w:rPr>
  </w:style>
  <w:style w:type="character" w:customStyle="1" w:styleId="FontStyle24">
    <w:name w:val="Font Style24"/>
    <w:rPr>
      <w:rFonts w:ascii="Times New Roman" w:hAnsi="Times New Roman" w:cs="Times New Roman"/>
      <w:b/>
      <w:bCs w:val="0"/>
      <w:i/>
      <w:iCs w:val="0"/>
      <w:sz w:val="22"/>
    </w:rPr>
  </w:style>
  <w:style w:type="character" w:customStyle="1" w:styleId="FontStyle23">
    <w:name w:val="Font Style23"/>
    <w:rPr>
      <w:rFonts w:ascii="Bookman Old Style" w:hAnsi="Bookman Old Style"/>
      <w:i/>
      <w:iCs w:val="0"/>
      <w:sz w:val="22"/>
    </w:rPr>
  </w:style>
  <w:style w:type="character" w:customStyle="1" w:styleId="FontStyle210">
    <w:name w:val="Font Style21"/>
    <w:rPr>
      <w:rFonts w:ascii="Garamond" w:hAnsi="Garamond"/>
      <w:b/>
      <w:bCs w:val="0"/>
      <w:i/>
      <w:iCs w:val="0"/>
      <w:sz w:val="36"/>
    </w:rPr>
  </w:style>
  <w:style w:type="character" w:customStyle="1" w:styleId="FontStyle22">
    <w:name w:val="Font Style22"/>
    <w:rPr>
      <w:rFonts w:ascii="Times New Roman" w:hAnsi="Times New Roman" w:cs="Times New Roman"/>
      <w:b/>
      <w:bCs w:val="0"/>
      <w:w w:val="30"/>
      <w:sz w:val="16"/>
    </w:rPr>
  </w:style>
  <w:style w:type="character" w:customStyle="1" w:styleId="FontStyle20">
    <w:name w:val="Font Style20"/>
    <w:rPr>
      <w:rFonts w:ascii="Cambria" w:hAnsi="Cambria"/>
      <w:i/>
      <w:iCs w:val="0"/>
      <w:smallCaps/>
      <w:sz w:val="16"/>
    </w:rPr>
  </w:style>
  <w:style w:type="character" w:customStyle="1" w:styleId="FontStyle19">
    <w:name w:val="Font Style19"/>
    <w:rPr>
      <w:rFonts w:ascii="Times New Roman" w:hAnsi="Times New Roman" w:cs="Times New Roman"/>
      <w:sz w:val="22"/>
    </w:rPr>
  </w:style>
  <w:style w:type="character" w:customStyle="1" w:styleId="42">
    <w:name w:val="Основной текст (4)2"/>
    <w:rPr>
      <w:rFonts w:ascii="Times New Roman" w:hAnsi="Times New Roman" w:cs="Times New Roman"/>
      <w:spacing w:val="0"/>
      <w:sz w:val="18"/>
    </w:rPr>
  </w:style>
  <w:style w:type="character" w:customStyle="1" w:styleId="120">
    <w:name w:val="Основной текст + 12"/>
    <w:rPr>
      <w:rFonts w:ascii="Times New Roman" w:hAnsi="Times New Roman" w:cs="Times New Roman"/>
      <w:smallCaps/>
      <w:spacing w:val="0"/>
      <w:sz w:val="25"/>
    </w:rPr>
  </w:style>
  <w:style w:type="character" w:customStyle="1" w:styleId="ac">
    <w:name w:val="Основной текст + Полужирный"/>
    <w:rPr>
      <w:rFonts w:ascii="Calibri" w:hAnsi="Calibri" w:cs="Calibri"/>
      <w:b/>
      <w:bCs w:val="0"/>
      <w:spacing w:val="-10"/>
      <w:sz w:val="23"/>
    </w:rPr>
  </w:style>
  <w:style w:type="character" w:customStyle="1" w:styleId="60">
    <w:name w:val="Основной текст (6) + Не курсив"/>
    <w:rPr>
      <w:rFonts w:ascii="Calibri" w:hAnsi="Calibri" w:cs="Calibri"/>
      <w:i/>
      <w:iCs w:val="0"/>
      <w:spacing w:val="-10"/>
      <w:sz w:val="23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HeaderChar">
    <w:name w:val="Header Char"/>
    <w:rPr>
      <w:rFonts w:ascii="Times New Roman" w:hAnsi="Times New Roman" w:cs="Times New Roman"/>
      <w:sz w:val="20"/>
    </w:rPr>
  </w:style>
  <w:style w:type="character" w:customStyle="1" w:styleId="40">
    <w:name w:val="Основной текст (4)_"/>
    <w:rPr>
      <w:rFonts w:ascii="Calibri" w:hAnsi="Calibri" w:cs="Calibri"/>
      <w:i/>
      <w:sz w:val="8"/>
      <w:shd w:val="clear" w:color="auto" w:fill="FFFFFF"/>
    </w:rPr>
  </w:style>
  <w:style w:type="character" w:customStyle="1" w:styleId="50">
    <w:name w:val="Основной текст (5)_"/>
    <w:rPr>
      <w:rFonts w:ascii="Calibri" w:hAnsi="Calibri" w:cs="Calibri"/>
      <w:sz w:val="11"/>
      <w:shd w:val="clear" w:color="auto" w:fill="FFFFFF"/>
    </w:rPr>
  </w:style>
  <w:style w:type="character" w:customStyle="1" w:styleId="61">
    <w:name w:val="Основной текст (6)_"/>
    <w:rPr>
      <w:rFonts w:ascii="Calibri" w:hAnsi="Calibri" w:cs="Calibri"/>
      <w:i/>
      <w:sz w:val="23"/>
      <w:shd w:val="clear" w:color="auto" w:fill="FFFFFF"/>
    </w:rPr>
  </w:style>
  <w:style w:type="character" w:customStyle="1" w:styleId="20">
    <w:name w:val="Оглавление 2 Знак"/>
    <w:rPr>
      <w:rFonts w:ascii="Calibri" w:hAnsi="Calibri" w:cs="Calibri"/>
      <w:b/>
      <w:spacing w:val="-10"/>
      <w:sz w:val="23"/>
      <w:shd w:val="clear" w:color="auto" w:fill="FFFFFF"/>
    </w:rPr>
  </w:style>
  <w:style w:type="character" w:customStyle="1" w:styleId="ad">
    <w:name w:val="Текст выноски Знак"/>
    <w:basedOn w:val="DefaultParagraphFont"/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ae">
    <w:name w:val="Тема примечания Знак"/>
    <w:basedOn w:val="af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af0">
    <w:name w:val="Схема документа Знак"/>
    <w:basedOn w:val="DefaultParagraphFont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character" w:customStyle="1" w:styleId="30">
    <w:name w:val="Оглавление 3 Знак"/>
    <w:basedOn w:val="DefaultParagraphFont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22">
    <w:name w:val="Основной текст с отступом 2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2">
    <w:name w:val="Основной текст 3 Знак"/>
    <w:basedOn w:val="DefaultParagraphFont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23">
    <w:name w:val="Основной текст 2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Подзаголовок Знак"/>
    <w:basedOn w:val="DefaultParagraphFont"/>
    <w:rPr>
      <w:rFonts w:ascii="Cambria" w:eastAsia="Times New Roman" w:hAnsi="Cambria" w:cs="Times New Roman"/>
      <w:sz w:val="24"/>
      <w:szCs w:val="20"/>
      <w:lang w:val="ru-RU" w:eastAsia="ru-RU"/>
    </w:rPr>
  </w:style>
  <w:style w:type="character" w:customStyle="1" w:styleId="af2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Основной текст Знак"/>
    <w:basedOn w:val="DefaultParagraphFont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4">
    <w:name w:val="Название Знак"/>
    <w:basedOn w:val="DefaultParagraphFont"/>
    <w:rPr>
      <w:rFonts w:ascii="Calibri Light" w:eastAsia="NSimSun" w:hAnsi="Calibri Light" w:cs="Lucida Sans"/>
      <w:spacing w:val="-10"/>
      <w:kern w:val="2"/>
      <w:sz w:val="56"/>
      <w:szCs w:val="56"/>
      <w:lang w:val="ru-RU"/>
    </w:rPr>
  </w:style>
  <w:style w:type="character" w:customStyle="1" w:styleId="1b">
    <w:name w:val="Название Знак1"/>
    <w:basedOn w:val="DefaultParagraphFont"/>
    <w:rPr>
      <w:rFonts w:ascii="Calibri Light" w:eastAsia="NSimSun" w:hAnsi="Calibri Light" w:cs="Lucida Sans"/>
      <w:color w:val="323E4F"/>
      <w:spacing w:val="5"/>
      <w:kern w:val="2"/>
      <w:sz w:val="52"/>
      <w:szCs w:val="52"/>
      <w:lang w:val="ru-RU"/>
    </w:rPr>
  </w:style>
  <w:style w:type="character" w:customStyle="1" w:styleId="af5">
    <w:name w:val="Текст концевой сноски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6">
    <w:name w:val="Нижний колонтитул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Верхний колонтитул Знак"/>
    <w:basedOn w:val="DefaultParagraphFont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">
    <w:name w:val="Текст примечания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сноски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Strong"/>
    <w:qFormat/>
    <w:rPr>
      <w:rFonts w:ascii="Times New Roman" w:hAnsi="Times New Roman" w:cs="Times New Roman"/>
      <w:b/>
      <w:bCs w:val="0"/>
    </w:rPr>
  </w:style>
  <w:style w:type="character" w:customStyle="1" w:styleId="HTML">
    <w:name w:val="Стандартный HTML Знак"/>
    <w:basedOn w:val="DefaultParagraphFont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a">
    <w:name w:val="Виділення"/>
    <w:rPr>
      <w:rFonts w:ascii="Times New Roman" w:hAnsi="Times New Roman" w:cs="Times New Roman"/>
      <w:i/>
      <w:iCs w:val="0"/>
    </w:rPr>
  </w:style>
  <w:style w:type="character" w:customStyle="1" w:styleId="90">
    <w:name w:val="Заголовок 9 Знак"/>
    <w:basedOn w:val="DefaultParagraphFont"/>
    <w:rPr>
      <w:rFonts w:ascii="Cambria" w:eastAsia="Times New Roman" w:hAnsi="Cambria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DefaultParagraphFont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DefaultParagraphFont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62">
    <w:name w:val="Заголовок 6 Знак"/>
    <w:basedOn w:val="DefaultParagraphFont"/>
    <w:rPr>
      <w:rFonts w:ascii="Calibri" w:eastAsia="Times New Roman" w:hAnsi="Calibri" w:cs="Times New Roman"/>
      <w:b/>
      <w:sz w:val="20"/>
      <w:szCs w:val="20"/>
      <w:lang w:val="ru-RU" w:eastAsia="ru-RU"/>
    </w:rPr>
  </w:style>
  <w:style w:type="character" w:customStyle="1" w:styleId="51">
    <w:name w:val="Заголовок 5 Знак"/>
    <w:basedOn w:val="DefaultParagraphFont"/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character" w:customStyle="1" w:styleId="41">
    <w:name w:val="Заголовок 4 Знак"/>
    <w:basedOn w:val="DefaultParagraphFont"/>
    <w:rPr>
      <w:rFonts w:ascii="Calibri" w:eastAsia="Times New Roman" w:hAnsi="Calibri" w:cs="Times New Roman"/>
      <w:b/>
      <w:sz w:val="28"/>
      <w:szCs w:val="20"/>
      <w:lang w:val="ru-RU" w:eastAsia="ru-RU"/>
    </w:rPr>
  </w:style>
  <w:style w:type="character" w:customStyle="1" w:styleId="320">
    <w:name w:val="Основной текст 3 Знак2"/>
    <w:basedOn w:val="DefaultParagraphFont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afb">
    <w:name w:val="Гіперпосилання"/>
    <w:basedOn w:val="DefaultParagraphFont"/>
    <w:rPr>
      <w:color w:val="0563C1"/>
      <w:u w:val="single"/>
    </w:rPr>
  </w:style>
  <w:style w:type="character" w:customStyle="1" w:styleId="220">
    <w:name w:val="Основной текст 2 Знак2"/>
    <w:basedOn w:val="DefaultParagraphFont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">
    <w:name w:val="Заголовок Знак1"/>
    <w:basedOn w:val="DefaultParagraphFont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efaultParagraphFont">
    <w:name w:val="Default Paragraph Font"/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d">
    <w:name w:val="Указатель1"/>
    <w:basedOn w:val="a"/>
    <w:pPr>
      <w:suppressLineNumbers/>
    </w:pPr>
  </w:style>
  <w:style w:type="paragraph" w:customStyle="1" w:styleId="aff0">
    <w:name w:val="Содержимое таблицы"/>
    <w:basedOn w:val="a"/>
    <w:pPr>
      <w:widowControl w:val="0"/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Содержимое врезки"/>
    <w:basedOn w:val="a"/>
  </w:style>
  <w:style w:type="paragraph" w:customStyle="1" w:styleId="aff3">
    <w:name w:val="Цитати"/>
    <w:basedOn w:val="a"/>
    <w:pPr>
      <w:spacing w:after="283"/>
      <w:ind w:left="567" w:right="567"/>
    </w:pPr>
  </w:style>
  <w:style w:type="paragraph" w:customStyle="1" w:styleId="1800">
    <w:name w:val="1800"/>
    <w:basedOn w:val="a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2094">
    <w:name w:val="2094"/>
    <w:basedOn w:val="a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43">
    <w:name w:val="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ind w:left="720"/>
    </w:pPr>
    <w:rPr>
      <w:rFonts w:ascii="Times New Roman" w:hAnsi="Times New Roman"/>
      <w:sz w:val="28"/>
      <w:szCs w:val="20"/>
      <w:lang w:eastAsia="ru-RU"/>
    </w:rPr>
  </w:style>
  <w:style w:type="paragraph" w:styleId="34">
    <w:name w:val="toc 3"/>
    <w:basedOn w:val="a"/>
    <w:next w:val="a"/>
    <w:pPr>
      <w:tabs>
        <w:tab w:val="left" w:pos="255"/>
        <w:tab w:val="right" w:leader="dot" w:pos="15837"/>
      </w:tabs>
      <w:spacing w:after="100"/>
      <w:ind w:left="255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e">
    <w:name w:val="Заголовок оглавления1"/>
    <w:basedOn w:val="1"/>
    <w:next w:val="a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val="ru-RU"/>
    </w:rPr>
  </w:style>
  <w:style w:type="paragraph" w:customStyle="1" w:styleId="aff4">
    <w:name w:val="Знак Знак Знак Знак Знак Знак"/>
    <w:basedOn w:val="a"/>
    <w:pPr>
      <w:spacing w:after="160" w:line="240" w:lineRule="exact"/>
    </w:pPr>
    <w:rPr>
      <w:rFonts w:ascii="Verdana" w:eastAsia="MS Mincho" w:hAnsi="Verdana"/>
      <w:sz w:val="28"/>
      <w:szCs w:val="20"/>
      <w:lang w:val="en-US"/>
    </w:rPr>
  </w:style>
  <w:style w:type="paragraph" w:customStyle="1" w:styleId="PlainText">
    <w:name w:val="Plain Text"/>
    <w:basedOn w:val="a"/>
    <w:rPr>
      <w:rFonts w:ascii="Courier New" w:eastAsia="Times New Roman" w:hAnsi="Courier New"/>
      <w:sz w:val="28"/>
      <w:szCs w:val="20"/>
      <w:lang w:eastAsia="uk-UA"/>
    </w:rPr>
  </w:style>
  <w:style w:type="paragraph" w:customStyle="1" w:styleId="msonormalcxspmiddle">
    <w:name w:val="msonormalcxspmiddle"/>
    <w:basedOn w:val="a"/>
    <w:pPr>
      <w:spacing w:before="280" w:after="280"/>
    </w:pPr>
    <w:rPr>
      <w:rFonts w:ascii="Times New Roman" w:hAnsi="Times New Roman"/>
      <w:lang w:eastAsia="ru-RU"/>
    </w:rPr>
  </w:style>
  <w:style w:type="paragraph" w:customStyle="1" w:styleId="1f">
    <w:name w:val="1"/>
    <w:basedOn w:val="a"/>
    <w:pPr>
      <w:spacing w:after="160" w:line="240" w:lineRule="exact"/>
    </w:pPr>
    <w:rPr>
      <w:rFonts w:ascii="Verdana" w:eastAsia="MS Mincho" w:hAnsi="Verdana" w:cs="Verdana"/>
      <w:sz w:val="28"/>
      <w:szCs w:val="20"/>
      <w:lang w:val="en-US"/>
    </w:rPr>
  </w:style>
  <w:style w:type="paragraph" w:customStyle="1" w:styleId="aff5">
    <w:name w:val="бейдж мален"/>
    <w:basedOn w:val="a"/>
    <w:rPr>
      <w:rFonts w:ascii="Times New Roman" w:hAnsi="Times New Roman"/>
      <w:b/>
      <w:bCs/>
      <w:i/>
      <w:iCs/>
      <w:sz w:val="32"/>
      <w:szCs w:val="32"/>
      <w:lang w:val="uk-UA" w:eastAsia="ru-RU"/>
    </w:rPr>
  </w:style>
  <w:style w:type="paragraph" w:customStyle="1" w:styleId="1f0">
    <w:name w:val="Обычный1"/>
    <w:pPr>
      <w:widowControl w:val="0"/>
      <w:suppressAutoHyphens/>
      <w:spacing w:line="300" w:lineRule="auto"/>
      <w:ind w:firstLine="680"/>
    </w:pPr>
    <w:rPr>
      <w:sz w:val="22"/>
      <w:lang w:val="uk-UA"/>
    </w:rPr>
  </w:style>
  <w:style w:type="paragraph" w:customStyle="1" w:styleId="221">
    <w:name w:val="Знак Знак2 Знак Знак Знак Знак2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Без інтервалів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1f1">
    <w:name w:val="Стиль1"/>
    <w:basedOn w:val="a"/>
    <w:rPr>
      <w:rFonts w:ascii="Times New Roman" w:eastAsia="Times New Roman" w:hAnsi="Times New Roman"/>
      <w:iCs/>
      <w:sz w:val="28"/>
      <w:szCs w:val="32"/>
      <w:lang w:eastAsia="ru-RU"/>
    </w:rPr>
  </w:style>
  <w:style w:type="paragraph" w:customStyle="1" w:styleId="msonormal0">
    <w:name w:val="msonormal"/>
    <w:basedOn w:val="a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24">
    <w:name w:val="Абзац списка2"/>
    <w:basedOn w:val="a"/>
    <w:pPr>
      <w:spacing w:after="200"/>
      <w:ind w:left="720"/>
      <w:contextualSpacing/>
    </w:pPr>
    <w:rPr>
      <w:rFonts w:eastAsia="Times New Roman"/>
    </w:rPr>
  </w:style>
  <w:style w:type="paragraph" w:customStyle="1" w:styleId="52">
    <w:name w:val="Знак Знак5"/>
    <w:basedOn w:val="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FR1">
    <w:name w:val="FR1"/>
    <w:pPr>
      <w:widowControl w:val="0"/>
      <w:suppressAutoHyphens/>
      <w:spacing w:before="440"/>
    </w:pPr>
    <w:rPr>
      <w:rFonts w:ascii="Arial" w:hAnsi="Arial" w:cs="Arial"/>
      <w:b/>
      <w:bCs/>
      <w:i/>
      <w:iCs/>
      <w:sz w:val="32"/>
      <w:szCs w:val="32"/>
      <w:lang w:val="uk-UA"/>
    </w:rPr>
  </w:style>
  <w:style w:type="paragraph" w:customStyle="1" w:styleId="Style6">
    <w:name w:val="Style6"/>
    <w:basedOn w:val="a"/>
    <w:pPr>
      <w:widowControl w:val="0"/>
    </w:pPr>
    <w:rPr>
      <w:rFonts w:ascii="Franklin Gothic Medium" w:eastAsia="Times New Roman" w:hAnsi="Franklin Gothic Medium"/>
      <w:lang w:val="uk-UA" w:eastAsia="uk-UA"/>
    </w:rPr>
  </w:style>
  <w:style w:type="paragraph" w:customStyle="1" w:styleId="Style9">
    <w:name w:val="Style9"/>
    <w:basedOn w:val="a"/>
    <w:pPr>
      <w:widowControl w:val="0"/>
    </w:pPr>
    <w:rPr>
      <w:rFonts w:ascii="Franklin Gothic Medium" w:eastAsia="Times New Roman" w:hAnsi="Franklin Gothic Medium"/>
      <w:lang w:val="uk-UA" w:eastAsia="uk-UA"/>
    </w:rPr>
  </w:style>
  <w:style w:type="paragraph" w:customStyle="1" w:styleId="Style7">
    <w:name w:val="Style7"/>
    <w:basedOn w:val="a"/>
    <w:pPr>
      <w:widowControl w:val="0"/>
    </w:pPr>
    <w:rPr>
      <w:rFonts w:ascii="Franklin Gothic Medium" w:eastAsia="Times New Roman" w:hAnsi="Franklin Gothic Medium"/>
      <w:lang w:val="uk-UA" w:eastAsia="uk-UA"/>
    </w:rPr>
  </w:style>
  <w:style w:type="paragraph" w:customStyle="1" w:styleId="Style3">
    <w:name w:val="Style3"/>
    <w:basedOn w:val="a"/>
    <w:pPr>
      <w:widowControl w:val="0"/>
      <w:spacing w:line="283" w:lineRule="exact"/>
    </w:pPr>
    <w:rPr>
      <w:rFonts w:ascii="Times New Roman" w:eastAsia="Times New Roman" w:hAnsi="Times New Roman"/>
      <w:lang w:val="uk-UA" w:eastAsia="uk-UA"/>
    </w:rPr>
  </w:style>
  <w:style w:type="paragraph" w:customStyle="1" w:styleId="Style11">
    <w:name w:val="Style11"/>
    <w:basedOn w:val="a"/>
    <w:pPr>
      <w:widowControl w:val="0"/>
    </w:pPr>
    <w:rPr>
      <w:rFonts w:ascii="Times New Roman" w:eastAsia="Times New Roman" w:hAnsi="Times New Roman"/>
      <w:lang w:val="uk-UA" w:eastAsia="uk-UA"/>
    </w:rPr>
  </w:style>
  <w:style w:type="paragraph" w:customStyle="1" w:styleId="Style4">
    <w:name w:val="Style4"/>
    <w:basedOn w:val="a"/>
    <w:pPr>
      <w:widowControl w:val="0"/>
      <w:spacing w:line="283" w:lineRule="exact"/>
    </w:pPr>
    <w:rPr>
      <w:rFonts w:ascii="Times New Roman" w:eastAsia="Times New Roman" w:hAnsi="Times New Roman"/>
      <w:lang w:val="uk-UA" w:eastAsia="uk-UA"/>
    </w:rPr>
  </w:style>
  <w:style w:type="paragraph" w:customStyle="1" w:styleId="410">
    <w:name w:val="Основной текст (4)1"/>
    <w:basedOn w:val="a"/>
    <w:pPr>
      <w:shd w:val="clear" w:color="auto" w:fill="FFFFFF"/>
      <w:spacing w:line="226" w:lineRule="exact"/>
    </w:pPr>
    <w:rPr>
      <w:rFonts w:ascii="Times New Roman" w:eastAsia="Times New Roman" w:hAnsi="Times New Roman"/>
      <w:sz w:val="18"/>
      <w:szCs w:val="18"/>
      <w:lang w:val="uk-UA" w:eastAsia="uk-UA"/>
    </w:rPr>
  </w:style>
  <w:style w:type="paragraph" w:customStyle="1" w:styleId="211">
    <w:name w:val="Основной текст с отступом 21"/>
    <w:basedOn w:val="a"/>
    <w:pPr>
      <w:ind w:left="42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11">
    <w:name w:val="Основной текст с отступом 31"/>
    <w:basedOn w:val="a"/>
    <w:pPr>
      <w:ind w:left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7">
    <w:name w:val="Знак Знак Знак Знак"/>
    <w:basedOn w:val="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f2">
    <w:name w:val="Абзац списка1"/>
    <w:basedOn w:val="a"/>
    <w:pPr>
      <w:ind w:left="720"/>
    </w:pPr>
    <w:rPr>
      <w:rFonts w:eastAsia="Times New Roman"/>
      <w:lang w:eastAsia="ru-RU"/>
    </w:rPr>
  </w:style>
  <w:style w:type="paragraph" w:customStyle="1" w:styleId="aff8">
    <w:name w:val="Знак"/>
    <w:basedOn w:val="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9">
    <w:name w:val="Знак Знак"/>
    <w:basedOn w:val="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a">
    <w:name w:val="іІІ"/>
    <w:basedOn w:val="a"/>
    <w:pPr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63">
    <w:name w:val="Знак Знак6 Знак Знак Знак Знак"/>
    <w:basedOn w:val="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BlockText">
    <w:name w:val="Block Text"/>
    <w:basedOn w:val="a"/>
    <w:pPr>
      <w:ind w:left="284" w:right="-1192" w:hanging="284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affb">
    <w:name w:val="List Continue"/>
    <w:basedOn w:val="a"/>
    <w:pPr>
      <w:spacing w:after="120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5">
    <w:name w:val="List Bullet 3"/>
    <w:basedOn w:val="a"/>
    <w:pPr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5">
    <w:name w:val="toc 2"/>
    <w:basedOn w:val="a"/>
    <w:next w:val="a"/>
    <w:pPr>
      <w:spacing w:before="120"/>
      <w:ind w:left="200"/>
    </w:pPr>
    <w:rPr>
      <w:rFonts w:ascii="Times New Roman" w:eastAsia="Times New Roman" w:hAnsi="Times New Roman"/>
      <w:b/>
      <w:bCs/>
      <w:lang w:eastAsia="ru-RU"/>
    </w:rPr>
  </w:style>
  <w:style w:type="paragraph" w:styleId="1f3">
    <w:name w:val="toc 1"/>
    <w:basedOn w:val="a"/>
    <w:next w:val="a"/>
    <w:pPr>
      <w:spacing w:before="120"/>
    </w:pPr>
    <w:rPr>
      <w:rFonts w:ascii="Times New Roman" w:eastAsia="Times New Roman" w:hAnsi="Times New Roman"/>
      <w:b/>
      <w:bCs/>
      <w:i/>
      <w:iCs/>
      <w:lang w:eastAsia="ru-RU"/>
    </w:rPr>
  </w:style>
  <w:style w:type="paragraph" w:customStyle="1" w:styleId="NormalWeb">
    <w:name w:val="Normal (Web)"/>
    <w:basedOn w:val="a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44">
    <w:name w:val="Основной текст (4)"/>
    <w:basedOn w:val="a"/>
    <w:pPr>
      <w:shd w:val="clear" w:color="auto" w:fill="FFFFFF"/>
      <w:spacing w:line="240" w:lineRule="atLeast"/>
    </w:pPr>
    <w:rPr>
      <w:rFonts w:cs="Calibri"/>
      <w:i/>
      <w:sz w:val="8"/>
      <w:lang w:val="uk-UA"/>
    </w:rPr>
  </w:style>
  <w:style w:type="paragraph" w:customStyle="1" w:styleId="53">
    <w:name w:val="Основной текст (5)"/>
    <w:basedOn w:val="a"/>
    <w:pPr>
      <w:shd w:val="clear" w:color="auto" w:fill="FFFFFF"/>
      <w:spacing w:before="240" w:line="240" w:lineRule="atLeast"/>
    </w:pPr>
    <w:rPr>
      <w:rFonts w:cs="Calibri"/>
      <w:sz w:val="11"/>
      <w:lang w:val="uk-UA"/>
    </w:rPr>
  </w:style>
  <w:style w:type="paragraph" w:customStyle="1" w:styleId="64">
    <w:name w:val="Основной текст (6)"/>
    <w:basedOn w:val="a"/>
    <w:pPr>
      <w:shd w:val="clear" w:color="auto" w:fill="FFFFFF"/>
      <w:spacing w:line="271" w:lineRule="exact"/>
    </w:pPr>
    <w:rPr>
      <w:rFonts w:cs="Calibri"/>
      <w:i/>
      <w:sz w:val="23"/>
      <w:lang w:val="uk-UA"/>
    </w:rPr>
  </w:style>
  <w:style w:type="paragraph" w:customStyle="1" w:styleId="26">
    <w:name w:val="Основной текст (2)"/>
    <w:basedOn w:val="a"/>
    <w:pPr>
      <w:shd w:val="clear" w:color="auto" w:fill="FFFFFF"/>
      <w:spacing w:line="240" w:lineRule="atLeast"/>
    </w:pPr>
    <w:rPr>
      <w:rFonts w:cs="Calibri"/>
      <w:b/>
      <w:spacing w:val="-10"/>
      <w:sz w:val="23"/>
      <w:lang w:val="uk-UA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  <w:rPr>
      <w:rFonts w:eastAsia="Times New Roman"/>
    </w:rPr>
  </w:style>
  <w:style w:type="paragraph" w:customStyle="1" w:styleId="NoSpacing">
    <w:name w:val="No Spacing"/>
    <w:pPr>
      <w:suppressAutoHyphens/>
    </w:pPr>
    <w:rPr>
      <w:sz w:val="18"/>
      <w:szCs w:val="24"/>
      <w:lang w:val="uk-UA"/>
    </w:rPr>
  </w:style>
  <w:style w:type="paragraph" w:customStyle="1" w:styleId="BalloonText">
    <w:name w:val="Balloon Text"/>
    <w:basedOn w:val="a"/>
    <w:rPr>
      <w:rFonts w:ascii="Tahoma" w:eastAsia="Times New Roman" w:hAnsi="Tahoma"/>
      <w:sz w:val="16"/>
      <w:szCs w:val="20"/>
      <w:lang w:eastAsia="ru-RU"/>
    </w:rPr>
  </w:style>
  <w:style w:type="paragraph" w:customStyle="1" w:styleId="annotationsubject">
    <w:name w:val="annotation subject"/>
    <w:basedOn w:val="annotationtext"/>
    <w:next w:val="annotationtext"/>
    <w:rPr>
      <w:b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BodyTextIndent3">
    <w:name w:val="Body Text Indent 3"/>
    <w:basedOn w:val="a"/>
    <w:pPr>
      <w:ind w:firstLine="567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BodyTextIndent2">
    <w:name w:val="Body Text Indent 2"/>
    <w:basedOn w:val="a"/>
    <w:pPr>
      <w:ind w:firstLine="5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odyText3">
    <w:name w:val="Body Text 3"/>
    <w:basedOn w:val="a"/>
    <w:pPr>
      <w:spacing w:after="120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BodyText2">
    <w:name w:val="Body Text 2"/>
    <w:basedOn w:val="a"/>
    <w:pPr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c">
    <w:name w:val="Subtitle"/>
    <w:basedOn w:val="a"/>
    <w:qFormat/>
    <w:rPr>
      <w:rFonts w:ascii="Cambria" w:eastAsia="Times New Roman" w:hAnsi="Cambria"/>
      <w:szCs w:val="20"/>
      <w:lang w:eastAsia="ru-RU"/>
    </w:rPr>
  </w:style>
  <w:style w:type="paragraph" w:styleId="affd">
    <w:name w:val="Body Text Indent"/>
    <w:basedOn w:val="a"/>
    <w:pPr>
      <w:spacing w:after="120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e">
    <w:name w:val="List Bullet"/>
    <w:basedOn w:val="a"/>
    <w:pPr>
      <w:numPr>
        <w:numId w:val="2"/>
      </w:numPr>
      <w:tabs>
        <w:tab w:val="left" w:pos="0"/>
      </w:tabs>
      <w:ind w:left="0" w:right="-22" w:firstLine="567"/>
      <w:jc w:val="both"/>
    </w:pPr>
    <w:rPr>
      <w:rFonts w:ascii="Times New Roman" w:eastAsia="Times New Roman" w:hAnsi="Times New Roman"/>
      <w:lang w:eastAsia="ru-RU"/>
    </w:rPr>
  </w:style>
  <w:style w:type="paragraph" w:styleId="afff">
    <w:name w:val="endnote text"/>
    <w:basedOn w:val="a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1">
    <w:name w:val="footer"/>
    <w:basedOn w:val="a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f2">
    <w:name w:val="header"/>
    <w:basedOn w:val="a"/>
    <w:pPr>
      <w:tabs>
        <w:tab w:val="center" w:pos="4153"/>
        <w:tab w:val="right" w:pos="8306"/>
      </w:tabs>
    </w:pPr>
    <w:rPr>
      <w:rFonts w:ascii="Times New Roman" w:eastAsia="Times New Roman" w:hAnsi="Times New Roman"/>
      <w:szCs w:val="20"/>
      <w:lang w:eastAsia="ru-RU"/>
    </w:rPr>
  </w:style>
  <w:style w:type="paragraph" w:customStyle="1" w:styleId="afff3">
    <w:name w:val="Верхній і нижній колонтитули"/>
    <w:basedOn w:val="a"/>
  </w:style>
  <w:style w:type="paragraph" w:customStyle="1" w:styleId="annotationtext">
    <w:name w:val="annotation text"/>
    <w:basedOn w:val="a"/>
    <w:rPr>
      <w:rFonts w:ascii="Times New Roman" w:eastAsia="Times New Roman" w:hAnsi="Times New Roman"/>
      <w:sz w:val="20"/>
      <w:szCs w:val="20"/>
      <w:lang w:eastAsia="ru-RU"/>
    </w:rPr>
  </w:style>
  <w:style w:type="paragraph" w:styleId="afff4">
    <w:name w:val="footnote text"/>
    <w:basedOn w:val="a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fff5">
    <w:name w:val="Покажчик"/>
    <w:basedOn w:val="a"/>
    <w:pPr>
      <w:suppressLineNumbers/>
    </w:pPr>
  </w:style>
  <w:style w:type="paragraph" w:customStyle="1" w:styleId="caption11">
    <w:name w:val="caption11"/>
    <w:basedOn w:val="a"/>
    <w:next w:val="a"/>
    <w:pPr>
      <w:jc w:val="center"/>
    </w:pPr>
    <w:rPr>
      <w:rFonts w:ascii="Times New Roman" w:eastAsia="Times New Roman" w:hAnsi="Times New Roman"/>
      <w:sz w:val="28"/>
      <w:lang w:val="uk-UA" w:eastAsia="ru-RU"/>
    </w:rPr>
  </w:style>
  <w:style w:type="paragraph" w:customStyle="1" w:styleId="1f4">
    <w:name w:val="Заголовок1"/>
    <w:basedOn w:val="a"/>
    <w:next w:val="a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heading">
    <w:name w:val="index heading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fff6">
    <w:name w:val="Title"/>
    <w:basedOn w:val="a"/>
    <w:next w:val="afd"/>
    <w:qFormat/>
    <w:pPr>
      <w:pBdr>
        <w:top w:val="none" w:sz="0" w:space="0" w:color="000000"/>
        <w:left w:val="none" w:sz="0" w:space="0" w:color="000000"/>
        <w:bottom w:val="single" w:sz="8" w:space="4" w:color="5B9BD5"/>
        <w:right w:val="none" w:sz="0" w:space="0" w:color="000000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Times New Roman" w:hAnsi="Cambria"/>
      <w:b/>
      <w:sz w:val="26"/>
      <w:szCs w:val="20"/>
      <w:lang w:eastAsia="ru-RU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eastAsia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eastAsia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qFormat/>
    <w:pPr>
      <w:keepNext/>
      <w:pBdr>
        <w:top w:val="none" w:sz="0" w:space="0" w:color="000000"/>
        <w:left w:val="none" w:sz="0" w:space="0" w:color="000000"/>
        <w:bottom w:val="single" w:sz="12" w:space="0" w:color="000000"/>
        <w:right w:val="none" w:sz="0" w:space="0" w:color="000000"/>
      </w:pBdr>
      <w:ind w:right="43"/>
      <w:jc w:val="both"/>
      <w:outlineLvl w:val="6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qFormat/>
    <w:pPr>
      <w:keepNext/>
      <w:tabs>
        <w:tab w:val="left" w:pos="10300"/>
      </w:tabs>
      <w:ind w:left="6900"/>
      <w:outlineLvl w:val="7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9">
    <w:name w:val="heading 9"/>
    <w:basedOn w:val="a"/>
    <w:next w:val="a"/>
    <w:qFormat/>
    <w:pPr>
      <w:keepNext/>
      <w:ind w:left="360"/>
      <w:jc w:val="center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2259">
    <w:name w:val="ListLabel 2259"/>
  </w:style>
  <w:style w:type="character" w:customStyle="1" w:styleId="ListLabel2258">
    <w:name w:val="ListLabel 2258"/>
  </w:style>
  <w:style w:type="character" w:customStyle="1" w:styleId="ListLabel2257">
    <w:name w:val="ListLabel 2257"/>
  </w:style>
  <w:style w:type="character" w:customStyle="1" w:styleId="ListLabel2256">
    <w:name w:val="ListLabel 2256"/>
  </w:style>
  <w:style w:type="character" w:customStyle="1" w:styleId="ListLabel2255">
    <w:name w:val="ListLabel 2255"/>
  </w:style>
  <w:style w:type="character" w:customStyle="1" w:styleId="ListLabel2254">
    <w:name w:val="ListLabel 2254"/>
  </w:style>
  <w:style w:type="character" w:customStyle="1" w:styleId="ListLabel2253">
    <w:name w:val="ListLabel 2253"/>
  </w:style>
  <w:style w:type="character" w:customStyle="1" w:styleId="ListLabel2252">
    <w:name w:val="ListLabel 2252"/>
  </w:style>
  <w:style w:type="character" w:customStyle="1" w:styleId="ListLabel2251">
    <w:name w:val="ListLabel 2251"/>
  </w:style>
  <w:style w:type="character" w:customStyle="1" w:styleId="ListLabel2250">
    <w:name w:val="ListLabel 2250"/>
  </w:style>
  <w:style w:type="character" w:customStyle="1" w:styleId="ListLabel2249">
    <w:name w:val="ListLabel 2249"/>
  </w:style>
  <w:style w:type="character" w:customStyle="1" w:styleId="ListLabel2248">
    <w:name w:val="ListLabel 2248"/>
  </w:style>
  <w:style w:type="character" w:customStyle="1" w:styleId="ListLabel2247">
    <w:name w:val="ListLabel 2247"/>
  </w:style>
  <w:style w:type="character" w:customStyle="1" w:styleId="ListLabel2246">
    <w:name w:val="ListLabel 2246"/>
  </w:style>
  <w:style w:type="character" w:customStyle="1" w:styleId="ListLabel2245">
    <w:name w:val="ListLabel 2245"/>
  </w:style>
  <w:style w:type="character" w:customStyle="1" w:styleId="ListLabel2244">
    <w:name w:val="ListLabel 2244"/>
  </w:style>
  <w:style w:type="character" w:customStyle="1" w:styleId="ListLabel2243">
    <w:name w:val="ListLabel 2243"/>
  </w:style>
  <w:style w:type="character" w:customStyle="1" w:styleId="ListLabel2242">
    <w:name w:val="ListLabel 2242"/>
  </w:style>
  <w:style w:type="character" w:customStyle="1" w:styleId="ListLabel2241">
    <w:name w:val="ListLabel 2241"/>
  </w:style>
  <w:style w:type="character" w:customStyle="1" w:styleId="ListLabel2240">
    <w:name w:val="ListLabel 2240"/>
  </w:style>
  <w:style w:type="character" w:customStyle="1" w:styleId="ListLabel2239">
    <w:name w:val="ListLabel 2239"/>
  </w:style>
  <w:style w:type="character" w:customStyle="1" w:styleId="ListLabel2238">
    <w:name w:val="ListLabel 2238"/>
  </w:style>
  <w:style w:type="character" w:customStyle="1" w:styleId="ListLabel2237">
    <w:name w:val="ListLabel 2237"/>
  </w:style>
  <w:style w:type="character" w:customStyle="1" w:styleId="ListLabel2236">
    <w:name w:val="ListLabel 2236"/>
  </w:style>
  <w:style w:type="character" w:customStyle="1" w:styleId="ListLabel2235">
    <w:name w:val="ListLabel 2235"/>
  </w:style>
  <w:style w:type="character" w:customStyle="1" w:styleId="ListLabel2234">
    <w:name w:val="ListLabel 2234"/>
  </w:style>
  <w:style w:type="character" w:customStyle="1" w:styleId="ListLabel2233">
    <w:name w:val="ListLabel 2233"/>
  </w:style>
  <w:style w:type="character" w:customStyle="1" w:styleId="ListLabel2232">
    <w:name w:val="ListLabel 2232"/>
  </w:style>
  <w:style w:type="character" w:customStyle="1" w:styleId="ListLabel2231">
    <w:name w:val="ListLabel 2231"/>
  </w:style>
  <w:style w:type="character" w:customStyle="1" w:styleId="ListLabel2230">
    <w:name w:val="ListLabel 2230"/>
  </w:style>
  <w:style w:type="character" w:customStyle="1" w:styleId="ListLabel2229">
    <w:name w:val="ListLabel 2229"/>
  </w:style>
  <w:style w:type="character" w:customStyle="1" w:styleId="ListLabel2228">
    <w:name w:val="ListLabel 2228"/>
  </w:style>
  <w:style w:type="character" w:customStyle="1" w:styleId="ListLabel2227">
    <w:name w:val="ListLabel 2227"/>
  </w:style>
  <w:style w:type="character" w:customStyle="1" w:styleId="ListLabel2226">
    <w:name w:val="ListLabel 2226"/>
  </w:style>
  <w:style w:type="character" w:customStyle="1" w:styleId="ListLabel2225">
    <w:name w:val="ListLabel 2225"/>
  </w:style>
  <w:style w:type="character" w:customStyle="1" w:styleId="ListLabel2224">
    <w:name w:val="ListLabel 2224"/>
  </w:style>
  <w:style w:type="character" w:customStyle="1" w:styleId="ListLabel2223">
    <w:name w:val="ListLabel 2223"/>
  </w:style>
  <w:style w:type="character" w:customStyle="1" w:styleId="ListLabel2222">
    <w:name w:val="ListLabel 2222"/>
  </w:style>
  <w:style w:type="character" w:customStyle="1" w:styleId="ListLabel2221">
    <w:name w:val="ListLabel 2221"/>
  </w:style>
  <w:style w:type="character" w:customStyle="1" w:styleId="ListLabel2220">
    <w:name w:val="ListLabel 2220"/>
  </w:style>
  <w:style w:type="character" w:customStyle="1" w:styleId="ListLabel2219">
    <w:name w:val="ListLabel 2219"/>
  </w:style>
  <w:style w:type="character" w:customStyle="1" w:styleId="ListLabel2218">
    <w:name w:val="ListLabel 2218"/>
  </w:style>
  <w:style w:type="character" w:customStyle="1" w:styleId="ListLabel2217">
    <w:name w:val="ListLabel 2217"/>
  </w:style>
  <w:style w:type="character" w:customStyle="1" w:styleId="ListLabel2216">
    <w:name w:val="ListLabel 2216"/>
  </w:style>
  <w:style w:type="character" w:customStyle="1" w:styleId="ListLabel2215">
    <w:name w:val="ListLabel 2215"/>
  </w:style>
  <w:style w:type="character" w:customStyle="1" w:styleId="ListLabel2214">
    <w:name w:val="ListLabel 2214"/>
  </w:style>
  <w:style w:type="character" w:customStyle="1" w:styleId="ListLabel2213">
    <w:name w:val="ListLabel 2213"/>
  </w:style>
  <w:style w:type="character" w:customStyle="1" w:styleId="ListLabel2212">
    <w:name w:val="ListLabel 2212"/>
  </w:style>
  <w:style w:type="character" w:customStyle="1" w:styleId="ListLabel2211">
    <w:name w:val="ListLabel 2211"/>
  </w:style>
  <w:style w:type="character" w:customStyle="1" w:styleId="ListLabel2210">
    <w:name w:val="ListLabel 2210"/>
  </w:style>
  <w:style w:type="character" w:customStyle="1" w:styleId="ListLabel2209">
    <w:name w:val="ListLabel 2209"/>
  </w:style>
  <w:style w:type="character" w:customStyle="1" w:styleId="ListLabel2208">
    <w:name w:val="ListLabel 2208"/>
  </w:style>
  <w:style w:type="character" w:customStyle="1" w:styleId="ListLabel2207">
    <w:name w:val="ListLabel 2207"/>
  </w:style>
  <w:style w:type="character" w:customStyle="1" w:styleId="ListLabel2206">
    <w:name w:val="ListLabel 2206"/>
  </w:style>
  <w:style w:type="character" w:customStyle="1" w:styleId="ListLabel2205">
    <w:name w:val="ListLabel 2205"/>
  </w:style>
  <w:style w:type="character" w:customStyle="1" w:styleId="ListLabel2204">
    <w:name w:val="ListLabel 2204"/>
  </w:style>
  <w:style w:type="character" w:customStyle="1" w:styleId="ListLabel2203">
    <w:name w:val="ListLabel 2203"/>
  </w:style>
  <w:style w:type="character" w:customStyle="1" w:styleId="ListLabel2202">
    <w:name w:val="ListLabel 2202"/>
  </w:style>
  <w:style w:type="character" w:customStyle="1" w:styleId="ListLabel2201">
    <w:name w:val="ListLabel 2201"/>
  </w:style>
  <w:style w:type="character" w:customStyle="1" w:styleId="ListLabel2200">
    <w:name w:val="ListLabel 2200"/>
  </w:style>
  <w:style w:type="character" w:customStyle="1" w:styleId="ListLabel2199">
    <w:name w:val="ListLabel 2199"/>
  </w:style>
  <w:style w:type="character" w:customStyle="1" w:styleId="ListLabel2198">
    <w:name w:val="ListLabel 2198"/>
  </w:style>
  <w:style w:type="character" w:customStyle="1" w:styleId="ListLabel2197">
    <w:name w:val="ListLabel 2197"/>
  </w:style>
  <w:style w:type="character" w:customStyle="1" w:styleId="ListLabel2196">
    <w:name w:val="ListLabel 2196"/>
  </w:style>
  <w:style w:type="character" w:customStyle="1" w:styleId="ListLabel2195">
    <w:name w:val="ListLabel 2195"/>
  </w:style>
  <w:style w:type="character" w:customStyle="1" w:styleId="ListLabel2194">
    <w:name w:val="ListLabel 2194"/>
  </w:style>
  <w:style w:type="character" w:customStyle="1" w:styleId="ListLabel2193">
    <w:name w:val="ListLabel 2193"/>
  </w:style>
  <w:style w:type="character" w:customStyle="1" w:styleId="ListLabel2192">
    <w:name w:val="ListLabel 2192"/>
  </w:style>
  <w:style w:type="character" w:customStyle="1" w:styleId="ListLabel2191">
    <w:name w:val="ListLabel 2191"/>
  </w:style>
  <w:style w:type="character" w:customStyle="1" w:styleId="ListLabel2190">
    <w:name w:val="ListLabel 2190"/>
  </w:style>
  <w:style w:type="character" w:customStyle="1" w:styleId="ListLabel2189">
    <w:name w:val="ListLabel 2189"/>
  </w:style>
  <w:style w:type="character" w:customStyle="1" w:styleId="ListLabel2188">
    <w:name w:val="ListLabel 2188"/>
  </w:style>
  <w:style w:type="character" w:customStyle="1" w:styleId="ListLabel2187">
    <w:name w:val="ListLabel 2187"/>
  </w:style>
  <w:style w:type="character" w:customStyle="1" w:styleId="ListLabel2186">
    <w:name w:val="ListLabel 2186"/>
  </w:style>
  <w:style w:type="character" w:customStyle="1" w:styleId="ListLabel2185">
    <w:name w:val="ListLabel 2185"/>
  </w:style>
  <w:style w:type="character" w:customStyle="1" w:styleId="ListLabel2184">
    <w:name w:val="ListLabel 2184"/>
  </w:style>
  <w:style w:type="character" w:customStyle="1" w:styleId="ListLabel2183">
    <w:name w:val="ListLabel 2183"/>
  </w:style>
  <w:style w:type="character" w:customStyle="1" w:styleId="ListLabel2182">
    <w:name w:val="ListLabel 2182"/>
  </w:style>
  <w:style w:type="character" w:customStyle="1" w:styleId="ListLabel2181">
    <w:name w:val="ListLabel 2181"/>
  </w:style>
  <w:style w:type="character" w:customStyle="1" w:styleId="ListLabel2180">
    <w:name w:val="ListLabel 2180"/>
  </w:style>
  <w:style w:type="character" w:customStyle="1" w:styleId="ListLabel2179">
    <w:name w:val="ListLabel 2179"/>
  </w:style>
  <w:style w:type="character" w:customStyle="1" w:styleId="ListLabel2178">
    <w:name w:val="ListLabel 2178"/>
  </w:style>
  <w:style w:type="character" w:customStyle="1" w:styleId="ListLabel2177">
    <w:name w:val="ListLabel 2177"/>
  </w:style>
  <w:style w:type="character" w:customStyle="1" w:styleId="ListLabel2176">
    <w:name w:val="ListLabel 2176"/>
  </w:style>
  <w:style w:type="character" w:customStyle="1" w:styleId="ListLabel2175">
    <w:name w:val="ListLabel 2175"/>
  </w:style>
  <w:style w:type="character" w:customStyle="1" w:styleId="ListLabel2174">
    <w:name w:val="ListLabel 2174"/>
  </w:style>
  <w:style w:type="character" w:customStyle="1" w:styleId="ListLabel2173">
    <w:name w:val="ListLabel 2173"/>
  </w:style>
  <w:style w:type="character" w:customStyle="1" w:styleId="ListLabel2172">
    <w:name w:val="ListLabel 2172"/>
  </w:style>
  <w:style w:type="character" w:customStyle="1" w:styleId="ListLabel2171">
    <w:name w:val="ListLabel 2171"/>
  </w:style>
  <w:style w:type="character" w:customStyle="1" w:styleId="ListLabel2170">
    <w:name w:val="ListLabel 2170"/>
  </w:style>
  <w:style w:type="character" w:customStyle="1" w:styleId="ListLabel2169">
    <w:name w:val="ListLabel 2169"/>
  </w:style>
  <w:style w:type="character" w:customStyle="1" w:styleId="ListLabel2168">
    <w:name w:val="ListLabel 2168"/>
  </w:style>
  <w:style w:type="character" w:customStyle="1" w:styleId="ListLabel2167">
    <w:name w:val="ListLabel 2167"/>
  </w:style>
  <w:style w:type="character" w:customStyle="1" w:styleId="ListLabel2166">
    <w:name w:val="ListLabel 2166"/>
  </w:style>
  <w:style w:type="character" w:customStyle="1" w:styleId="ListLabel2165">
    <w:name w:val="ListLabel 2165"/>
  </w:style>
  <w:style w:type="character" w:customStyle="1" w:styleId="ListLabel2164">
    <w:name w:val="ListLabel 2164"/>
  </w:style>
  <w:style w:type="character" w:customStyle="1" w:styleId="ListLabel2163">
    <w:name w:val="ListLabel 2163"/>
  </w:style>
  <w:style w:type="character" w:customStyle="1" w:styleId="ListLabel2162">
    <w:name w:val="ListLabel 2162"/>
  </w:style>
  <w:style w:type="character" w:customStyle="1" w:styleId="ListLabel2161">
    <w:name w:val="ListLabel 2161"/>
  </w:style>
  <w:style w:type="character" w:customStyle="1" w:styleId="ListLabel2160">
    <w:name w:val="ListLabel 2160"/>
  </w:style>
  <w:style w:type="character" w:customStyle="1" w:styleId="ListLabel2159">
    <w:name w:val="ListLabel 2159"/>
  </w:style>
  <w:style w:type="character" w:customStyle="1" w:styleId="ListLabel2158">
    <w:name w:val="ListLabel 2158"/>
  </w:style>
  <w:style w:type="character" w:customStyle="1" w:styleId="ListLabel2157">
    <w:name w:val="ListLabel 2157"/>
  </w:style>
  <w:style w:type="character" w:customStyle="1" w:styleId="ListLabel2156">
    <w:name w:val="ListLabel 2156"/>
  </w:style>
  <w:style w:type="character" w:customStyle="1" w:styleId="ListLabel2155">
    <w:name w:val="ListLabel 2155"/>
  </w:style>
  <w:style w:type="character" w:customStyle="1" w:styleId="ListLabel2154">
    <w:name w:val="ListLabel 2154"/>
  </w:style>
  <w:style w:type="character" w:customStyle="1" w:styleId="ListLabel2153">
    <w:name w:val="ListLabel 2153"/>
  </w:style>
  <w:style w:type="character" w:customStyle="1" w:styleId="ListLabel2152">
    <w:name w:val="ListLabel 2152"/>
  </w:style>
  <w:style w:type="character" w:customStyle="1" w:styleId="ListLabel2151">
    <w:name w:val="ListLabel 2151"/>
  </w:style>
  <w:style w:type="character" w:customStyle="1" w:styleId="ListLabel2150">
    <w:name w:val="ListLabel 2150"/>
  </w:style>
  <w:style w:type="character" w:customStyle="1" w:styleId="ListLabel2149">
    <w:name w:val="ListLabel 2149"/>
  </w:style>
  <w:style w:type="character" w:customStyle="1" w:styleId="ListLabel2148">
    <w:name w:val="ListLabel 2148"/>
  </w:style>
  <w:style w:type="character" w:customStyle="1" w:styleId="ListLabel2147">
    <w:name w:val="ListLabel 2147"/>
  </w:style>
  <w:style w:type="character" w:customStyle="1" w:styleId="ListLabel2146">
    <w:name w:val="ListLabel 2146"/>
  </w:style>
  <w:style w:type="character" w:customStyle="1" w:styleId="ListLabel2145">
    <w:name w:val="ListLabel 2145"/>
  </w:style>
  <w:style w:type="character" w:customStyle="1" w:styleId="ListLabel2144">
    <w:name w:val="ListLabel 2144"/>
  </w:style>
  <w:style w:type="character" w:customStyle="1" w:styleId="ListLabel2143">
    <w:name w:val="ListLabel 2143"/>
  </w:style>
  <w:style w:type="character" w:customStyle="1" w:styleId="ListLabel2142">
    <w:name w:val="ListLabel 2142"/>
  </w:style>
  <w:style w:type="character" w:customStyle="1" w:styleId="ListLabel2141">
    <w:name w:val="ListLabel 2141"/>
  </w:style>
  <w:style w:type="character" w:customStyle="1" w:styleId="ListLabel2140">
    <w:name w:val="ListLabel 2140"/>
  </w:style>
  <w:style w:type="character" w:customStyle="1" w:styleId="ListLabel2139">
    <w:name w:val="ListLabel 2139"/>
  </w:style>
  <w:style w:type="character" w:customStyle="1" w:styleId="ListLabel2138">
    <w:name w:val="ListLabel 2138"/>
  </w:style>
  <w:style w:type="character" w:customStyle="1" w:styleId="ListLabel2137">
    <w:name w:val="ListLabel 2137"/>
  </w:style>
  <w:style w:type="character" w:customStyle="1" w:styleId="ListLabel2136">
    <w:name w:val="ListLabel 2136"/>
  </w:style>
  <w:style w:type="character" w:customStyle="1" w:styleId="ListLabel2135">
    <w:name w:val="ListLabel 2135"/>
  </w:style>
  <w:style w:type="character" w:customStyle="1" w:styleId="ListLabel2134">
    <w:name w:val="ListLabel 2134"/>
  </w:style>
  <w:style w:type="character" w:customStyle="1" w:styleId="ListLabel2133">
    <w:name w:val="ListLabel 2133"/>
  </w:style>
  <w:style w:type="character" w:customStyle="1" w:styleId="ListLabel2132">
    <w:name w:val="ListLabel 2132"/>
  </w:style>
  <w:style w:type="character" w:customStyle="1" w:styleId="ListLabel2131">
    <w:name w:val="ListLabel 2131"/>
  </w:style>
  <w:style w:type="character" w:customStyle="1" w:styleId="ListLabel2130">
    <w:name w:val="ListLabel 2130"/>
  </w:style>
  <w:style w:type="character" w:customStyle="1" w:styleId="ListLabel2129">
    <w:name w:val="ListLabel 2129"/>
  </w:style>
  <w:style w:type="character" w:customStyle="1" w:styleId="ListLabel2128">
    <w:name w:val="ListLabel 2128"/>
  </w:style>
  <w:style w:type="character" w:customStyle="1" w:styleId="ListLabel2127">
    <w:name w:val="ListLabel 2127"/>
  </w:style>
  <w:style w:type="character" w:customStyle="1" w:styleId="ListLabel2126">
    <w:name w:val="ListLabel 2126"/>
  </w:style>
  <w:style w:type="character" w:customStyle="1" w:styleId="ListLabel2125">
    <w:name w:val="ListLabel 2125"/>
  </w:style>
  <w:style w:type="character" w:customStyle="1" w:styleId="ListLabel2124">
    <w:name w:val="ListLabel 2124"/>
  </w:style>
  <w:style w:type="character" w:customStyle="1" w:styleId="ListLabel2123">
    <w:name w:val="ListLabel 2123"/>
  </w:style>
  <w:style w:type="character" w:customStyle="1" w:styleId="ListLabel2122">
    <w:name w:val="ListLabel 2122"/>
  </w:style>
  <w:style w:type="character" w:customStyle="1" w:styleId="ListLabel2121">
    <w:name w:val="ListLabel 2121"/>
  </w:style>
  <w:style w:type="character" w:customStyle="1" w:styleId="ListLabel2120">
    <w:name w:val="ListLabel 2120"/>
  </w:style>
  <w:style w:type="character" w:customStyle="1" w:styleId="ListLabel2119">
    <w:name w:val="ListLabel 2119"/>
  </w:style>
  <w:style w:type="character" w:customStyle="1" w:styleId="ListLabel2118">
    <w:name w:val="ListLabel 2118"/>
  </w:style>
  <w:style w:type="character" w:customStyle="1" w:styleId="ListLabel2117">
    <w:name w:val="ListLabel 2117"/>
  </w:style>
  <w:style w:type="character" w:customStyle="1" w:styleId="ListLabel2116">
    <w:name w:val="ListLabel 2116"/>
  </w:style>
  <w:style w:type="character" w:customStyle="1" w:styleId="ListLabel2115">
    <w:name w:val="ListLabel 2115"/>
  </w:style>
  <w:style w:type="character" w:customStyle="1" w:styleId="ListLabel2114">
    <w:name w:val="ListLabel 2114"/>
  </w:style>
  <w:style w:type="character" w:customStyle="1" w:styleId="ListLabel2113">
    <w:name w:val="ListLabel 2113"/>
  </w:style>
  <w:style w:type="character" w:customStyle="1" w:styleId="ListLabel2112">
    <w:name w:val="ListLabel 2112"/>
  </w:style>
  <w:style w:type="character" w:customStyle="1" w:styleId="ListLabel2111">
    <w:name w:val="ListLabel 2111"/>
  </w:style>
  <w:style w:type="character" w:customStyle="1" w:styleId="ListLabel2110">
    <w:name w:val="ListLabel 2110"/>
  </w:style>
  <w:style w:type="character" w:customStyle="1" w:styleId="ListLabel2109">
    <w:name w:val="ListLabel 2109"/>
  </w:style>
  <w:style w:type="character" w:customStyle="1" w:styleId="ListLabel2108">
    <w:name w:val="ListLabel 2108"/>
  </w:style>
  <w:style w:type="character" w:customStyle="1" w:styleId="ListLabel2107">
    <w:name w:val="ListLabel 2107"/>
  </w:style>
  <w:style w:type="character" w:customStyle="1" w:styleId="ListLabel2106">
    <w:name w:val="ListLabel 2106"/>
  </w:style>
  <w:style w:type="character" w:customStyle="1" w:styleId="ListLabel2105">
    <w:name w:val="ListLabel 2105"/>
  </w:style>
  <w:style w:type="character" w:customStyle="1" w:styleId="ListLabel2104">
    <w:name w:val="ListLabel 2104"/>
  </w:style>
  <w:style w:type="character" w:customStyle="1" w:styleId="ListLabel2103">
    <w:name w:val="ListLabel 2103"/>
  </w:style>
  <w:style w:type="character" w:customStyle="1" w:styleId="ListLabel2102">
    <w:name w:val="ListLabel 2102"/>
  </w:style>
  <w:style w:type="character" w:customStyle="1" w:styleId="ListLabel2101">
    <w:name w:val="ListLabel 2101"/>
  </w:style>
  <w:style w:type="character" w:customStyle="1" w:styleId="ListLabel2100">
    <w:name w:val="ListLabel 2100"/>
  </w:style>
  <w:style w:type="character" w:customStyle="1" w:styleId="ListLabel2099">
    <w:name w:val="ListLabel 2099"/>
  </w:style>
  <w:style w:type="character" w:customStyle="1" w:styleId="ListLabel2098">
    <w:name w:val="ListLabel 2098"/>
  </w:style>
  <w:style w:type="character" w:customStyle="1" w:styleId="ListLabel2097">
    <w:name w:val="ListLabel 2097"/>
  </w:style>
  <w:style w:type="character" w:customStyle="1" w:styleId="ListLabel2096">
    <w:name w:val="ListLabel 2096"/>
  </w:style>
  <w:style w:type="character" w:customStyle="1" w:styleId="ListLabel2095">
    <w:name w:val="ListLabel 2095"/>
  </w:style>
  <w:style w:type="character" w:customStyle="1" w:styleId="ListLabel2094">
    <w:name w:val="ListLabel 2094"/>
  </w:style>
  <w:style w:type="character" w:customStyle="1" w:styleId="ListLabel2093">
    <w:name w:val="ListLabel 2093"/>
  </w:style>
  <w:style w:type="character" w:customStyle="1" w:styleId="ListLabel2092">
    <w:name w:val="ListLabel 2092"/>
  </w:style>
  <w:style w:type="character" w:customStyle="1" w:styleId="ListLabel2091">
    <w:name w:val="ListLabel 2091"/>
  </w:style>
  <w:style w:type="character" w:customStyle="1" w:styleId="ListLabel2090">
    <w:name w:val="ListLabel 2090"/>
  </w:style>
  <w:style w:type="character" w:customStyle="1" w:styleId="ListLabel2089">
    <w:name w:val="ListLabel 2089"/>
  </w:style>
  <w:style w:type="character" w:customStyle="1" w:styleId="ListLabel2088">
    <w:name w:val="ListLabel 2088"/>
  </w:style>
  <w:style w:type="character" w:customStyle="1" w:styleId="ListLabel2087">
    <w:name w:val="ListLabel 2087"/>
  </w:style>
  <w:style w:type="character" w:customStyle="1" w:styleId="ListLabel2086">
    <w:name w:val="ListLabel 2086"/>
  </w:style>
  <w:style w:type="character" w:customStyle="1" w:styleId="ListLabel2085">
    <w:name w:val="ListLabel 2085"/>
  </w:style>
  <w:style w:type="character" w:customStyle="1" w:styleId="ListLabel2084">
    <w:name w:val="ListLabel 2084"/>
  </w:style>
  <w:style w:type="character" w:customStyle="1" w:styleId="ListLabel2083">
    <w:name w:val="ListLabel 2083"/>
  </w:style>
  <w:style w:type="character" w:customStyle="1" w:styleId="ListLabel2082">
    <w:name w:val="ListLabel 2082"/>
  </w:style>
  <w:style w:type="character" w:customStyle="1" w:styleId="ListLabel2081">
    <w:name w:val="ListLabel 2081"/>
  </w:style>
  <w:style w:type="character" w:customStyle="1" w:styleId="ListLabel2080">
    <w:name w:val="ListLabel 2080"/>
  </w:style>
  <w:style w:type="character" w:customStyle="1" w:styleId="ListLabel2079">
    <w:name w:val="ListLabel 2079"/>
  </w:style>
  <w:style w:type="character" w:customStyle="1" w:styleId="ListLabel2078">
    <w:name w:val="ListLabel 2078"/>
  </w:style>
  <w:style w:type="character" w:customStyle="1" w:styleId="ListLabel2077">
    <w:name w:val="ListLabel 2077"/>
  </w:style>
  <w:style w:type="character" w:customStyle="1" w:styleId="ListLabel2076">
    <w:name w:val="ListLabel 2076"/>
  </w:style>
  <w:style w:type="character" w:customStyle="1" w:styleId="ListLabel2075">
    <w:name w:val="ListLabel 2075"/>
  </w:style>
  <w:style w:type="character" w:customStyle="1" w:styleId="ListLabel2074">
    <w:name w:val="ListLabel 2074"/>
  </w:style>
  <w:style w:type="character" w:customStyle="1" w:styleId="ListLabel2073">
    <w:name w:val="ListLabel 2073"/>
  </w:style>
  <w:style w:type="character" w:customStyle="1" w:styleId="ListLabel2072">
    <w:name w:val="ListLabel 2072"/>
  </w:style>
  <w:style w:type="character" w:customStyle="1" w:styleId="ListLabel2071">
    <w:name w:val="ListLabel 2071"/>
  </w:style>
  <w:style w:type="character" w:customStyle="1" w:styleId="ListLabel2070">
    <w:name w:val="ListLabel 2070"/>
  </w:style>
  <w:style w:type="character" w:customStyle="1" w:styleId="ListLabel2069">
    <w:name w:val="ListLabel 2069"/>
  </w:style>
  <w:style w:type="character" w:customStyle="1" w:styleId="ListLabel2068">
    <w:name w:val="ListLabel 2068"/>
  </w:style>
  <w:style w:type="character" w:customStyle="1" w:styleId="ListLabel2067">
    <w:name w:val="ListLabel 2067"/>
  </w:style>
  <w:style w:type="character" w:customStyle="1" w:styleId="ListLabel2066">
    <w:name w:val="ListLabel 2066"/>
  </w:style>
  <w:style w:type="character" w:customStyle="1" w:styleId="ListLabel2065">
    <w:name w:val="ListLabel 2065"/>
  </w:style>
  <w:style w:type="character" w:customStyle="1" w:styleId="ListLabel2064">
    <w:name w:val="ListLabel 2064"/>
  </w:style>
  <w:style w:type="character" w:customStyle="1" w:styleId="ListLabel2063">
    <w:name w:val="ListLabel 2063"/>
  </w:style>
  <w:style w:type="character" w:customStyle="1" w:styleId="ListLabel2062">
    <w:name w:val="ListLabel 2062"/>
  </w:style>
  <w:style w:type="character" w:customStyle="1" w:styleId="ListLabel2061">
    <w:name w:val="ListLabel 2061"/>
  </w:style>
  <w:style w:type="character" w:customStyle="1" w:styleId="ListLabel2060">
    <w:name w:val="ListLabel 2060"/>
  </w:style>
  <w:style w:type="character" w:customStyle="1" w:styleId="ListLabel2059">
    <w:name w:val="ListLabel 2059"/>
  </w:style>
  <w:style w:type="character" w:customStyle="1" w:styleId="ListLabel2058">
    <w:name w:val="ListLabel 2058"/>
  </w:style>
  <w:style w:type="character" w:customStyle="1" w:styleId="ListLabel2057">
    <w:name w:val="ListLabel 2057"/>
  </w:style>
  <w:style w:type="character" w:customStyle="1" w:styleId="ListLabel2056">
    <w:name w:val="ListLabel 2056"/>
  </w:style>
  <w:style w:type="character" w:customStyle="1" w:styleId="ListLabel2055">
    <w:name w:val="ListLabel 2055"/>
  </w:style>
  <w:style w:type="character" w:customStyle="1" w:styleId="ListLabel2054">
    <w:name w:val="ListLabel 2054"/>
  </w:style>
  <w:style w:type="character" w:customStyle="1" w:styleId="ListLabel2053">
    <w:name w:val="ListLabel 2053"/>
    <w:rPr>
      <w:rFonts w:cs="Symbol"/>
    </w:rPr>
  </w:style>
  <w:style w:type="character" w:customStyle="1" w:styleId="ListLabel2052">
    <w:name w:val="ListLabel 2052"/>
  </w:style>
  <w:style w:type="character" w:customStyle="1" w:styleId="ListLabel2051">
    <w:name w:val="ListLabel 2051"/>
  </w:style>
  <w:style w:type="character" w:customStyle="1" w:styleId="ListLabel2050">
    <w:name w:val="ListLabel 2050"/>
  </w:style>
  <w:style w:type="character" w:customStyle="1" w:styleId="ListLabel2049">
    <w:name w:val="ListLabel 2049"/>
  </w:style>
  <w:style w:type="character" w:customStyle="1" w:styleId="ListLabel2048">
    <w:name w:val="ListLabel 2048"/>
  </w:style>
  <w:style w:type="character" w:customStyle="1" w:styleId="ListLabel2047">
    <w:name w:val="ListLabel 2047"/>
  </w:style>
  <w:style w:type="character" w:customStyle="1" w:styleId="ListLabel2046">
    <w:name w:val="ListLabel 2046"/>
  </w:style>
  <w:style w:type="character" w:customStyle="1" w:styleId="ListLabel2045">
    <w:name w:val="ListLabel 2045"/>
  </w:style>
  <w:style w:type="character" w:customStyle="1" w:styleId="ListLabel2044">
    <w:name w:val="ListLabel 2044"/>
    <w:rPr>
      <w:rFonts w:cs="Symbol"/>
    </w:rPr>
  </w:style>
  <w:style w:type="character" w:customStyle="1" w:styleId="ListLabel2043">
    <w:name w:val="ListLabel 2043"/>
  </w:style>
  <w:style w:type="character" w:customStyle="1" w:styleId="ListLabel2042">
    <w:name w:val="ListLabel 2042"/>
  </w:style>
  <w:style w:type="character" w:customStyle="1" w:styleId="ListLabel2041">
    <w:name w:val="ListLabel 2041"/>
  </w:style>
  <w:style w:type="character" w:customStyle="1" w:styleId="ListLabel2040">
    <w:name w:val="ListLabel 2040"/>
  </w:style>
  <w:style w:type="character" w:customStyle="1" w:styleId="ListLabel2039">
    <w:name w:val="ListLabel 2039"/>
  </w:style>
  <w:style w:type="character" w:customStyle="1" w:styleId="ListLabel2038">
    <w:name w:val="ListLabel 2038"/>
  </w:style>
  <w:style w:type="character" w:customStyle="1" w:styleId="ListLabel2037">
    <w:name w:val="ListLabel 2037"/>
  </w:style>
  <w:style w:type="character" w:customStyle="1" w:styleId="ListLabel2036">
    <w:name w:val="ListLabel 2036"/>
  </w:style>
  <w:style w:type="character" w:customStyle="1" w:styleId="ListLabel2035">
    <w:name w:val="ListLabel 2035"/>
    <w:rPr>
      <w:rFonts w:cs="Symbol"/>
    </w:rPr>
  </w:style>
  <w:style w:type="character" w:customStyle="1" w:styleId="ListLabel2034">
    <w:name w:val="ListLabel 2034"/>
  </w:style>
  <w:style w:type="character" w:customStyle="1" w:styleId="ListLabel2033">
    <w:name w:val="ListLabel 2033"/>
  </w:style>
  <w:style w:type="character" w:customStyle="1" w:styleId="ListLabel2032">
    <w:name w:val="ListLabel 2032"/>
  </w:style>
  <w:style w:type="character" w:customStyle="1" w:styleId="ListLabel2031">
    <w:name w:val="ListLabel 2031"/>
  </w:style>
  <w:style w:type="character" w:customStyle="1" w:styleId="ListLabel2030">
    <w:name w:val="ListLabel 2030"/>
  </w:style>
  <w:style w:type="character" w:customStyle="1" w:styleId="ListLabel2029">
    <w:name w:val="ListLabel 2029"/>
  </w:style>
  <w:style w:type="character" w:customStyle="1" w:styleId="ListLabel2028">
    <w:name w:val="ListLabel 2028"/>
  </w:style>
  <w:style w:type="character" w:customStyle="1" w:styleId="ListLabel2027">
    <w:name w:val="ListLabel 2027"/>
  </w:style>
  <w:style w:type="character" w:customStyle="1" w:styleId="ListLabel2026">
    <w:name w:val="ListLabel 2026"/>
    <w:rPr>
      <w:rFonts w:cs="Symbol"/>
    </w:rPr>
  </w:style>
  <w:style w:type="character" w:customStyle="1" w:styleId="ListLabel2025">
    <w:name w:val="ListLabel 2025"/>
  </w:style>
  <w:style w:type="character" w:customStyle="1" w:styleId="ListLabel2024">
    <w:name w:val="ListLabel 2024"/>
  </w:style>
  <w:style w:type="character" w:customStyle="1" w:styleId="ListLabel2023">
    <w:name w:val="ListLabel 2023"/>
  </w:style>
  <w:style w:type="character" w:customStyle="1" w:styleId="ListLabel2022">
    <w:name w:val="ListLabel 2022"/>
  </w:style>
  <w:style w:type="character" w:customStyle="1" w:styleId="ListLabel2021">
    <w:name w:val="ListLabel 2021"/>
  </w:style>
  <w:style w:type="character" w:customStyle="1" w:styleId="ListLabel2020">
    <w:name w:val="ListLabel 2020"/>
  </w:style>
  <w:style w:type="character" w:customStyle="1" w:styleId="ListLabel2019">
    <w:name w:val="ListLabel 2019"/>
  </w:style>
  <w:style w:type="character" w:customStyle="1" w:styleId="ListLabel2018">
    <w:name w:val="ListLabel 2018"/>
  </w:style>
  <w:style w:type="character" w:customStyle="1" w:styleId="ListLabel2017">
    <w:name w:val="ListLabel 2017"/>
    <w:rPr>
      <w:rFonts w:cs="Symbol"/>
    </w:rPr>
  </w:style>
  <w:style w:type="character" w:customStyle="1" w:styleId="ListLabel2016">
    <w:name w:val="ListLabel 2016"/>
  </w:style>
  <w:style w:type="character" w:customStyle="1" w:styleId="ListLabel2015">
    <w:name w:val="ListLabel 2015"/>
  </w:style>
  <w:style w:type="character" w:customStyle="1" w:styleId="ListLabel2014">
    <w:name w:val="ListLabel 2014"/>
  </w:style>
  <w:style w:type="character" w:customStyle="1" w:styleId="ListLabel2013">
    <w:name w:val="ListLabel 2013"/>
  </w:style>
  <w:style w:type="character" w:customStyle="1" w:styleId="ListLabel2012">
    <w:name w:val="ListLabel 2012"/>
  </w:style>
  <w:style w:type="character" w:customStyle="1" w:styleId="ListLabel2011">
    <w:name w:val="ListLabel 2011"/>
  </w:style>
  <w:style w:type="character" w:customStyle="1" w:styleId="ListLabel2010">
    <w:name w:val="ListLabel 2010"/>
  </w:style>
  <w:style w:type="character" w:customStyle="1" w:styleId="ListLabel2009">
    <w:name w:val="ListLabel 2009"/>
  </w:style>
  <w:style w:type="character" w:customStyle="1" w:styleId="ListLabel2008">
    <w:name w:val="ListLabel 2008"/>
    <w:rPr>
      <w:rFonts w:cs="Symbol"/>
    </w:rPr>
  </w:style>
  <w:style w:type="character" w:customStyle="1" w:styleId="ListLabel2007">
    <w:name w:val="ListLabel 2007"/>
  </w:style>
  <w:style w:type="character" w:customStyle="1" w:styleId="ListLabel2006">
    <w:name w:val="ListLabel 2006"/>
  </w:style>
  <w:style w:type="character" w:customStyle="1" w:styleId="ListLabel2005">
    <w:name w:val="ListLabel 2005"/>
  </w:style>
  <w:style w:type="character" w:customStyle="1" w:styleId="ListLabel2004">
    <w:name w:val="ListLabel 2004"/>
  </w:style>
  <w:style w:type="character" w:customStyle="1" w:styleId="ListLabel2003">
    <w:name w:val="ListLabel 2003"/>
  </w:style>
  <w:style w:type="character" w:customStyle="1" w:styleId="ListLabel2002">
    <w:name w:val="ListLabel 2002"/>
  </w:style>
  <w:style w:type="character" w:customStyle="1" w:styleId="ListLabel2001">
    <w:name w:val="ListLabel 2001"/>
  </w:style>
  <w:style w:type="character" w:customStyle="1" w:styleId="ListLabel2000">
    <w:name w:val="ListLabel 2000"/>
  </w:style>
  <w:style w:type="character" w:customStyle="1" w:styleId="ListLabel1999">
    <w:name w:val="ListLabel 1999"/>
  </w:style>
  <w:style w:type="character" w:customStyle="1" w:styleId="ListLabel1998">
    <w:name w:val="ListLabel 1998"/>
  </w:style>
  <w:style w:type="character" w:customStyle="1" w:styleId="ListLabel1997">
    <w:name w:val="ListLabel 1997"/>
  </w:style>
  <w:style w:type="character" w:customStyle="1" w:styleId="ListLabel1996">
    <w:name w:val="ListLabel 1996"/>
  </w:style>
  <w:style w:type="character" w:customStyle="1" w:styleId="ListLabel1995">
    <w:name w:val="ListLabel 1995"/>
  </w:style>
  <w:style w:type="character" w:customStyle="1" w:styleId="ListLabel1994">
    <w:name w:val="ListLabel 1994"/>
  </w:style>
  <w:style w:type="character" w:customStyle="1" w:styleId="ListLabel1993">
    <w:name w:val="ListLabel 1993"/>
  </w:style>
  <w:style w:type="character" w:customStyle="1" w:styleId="ListLabel1992">
    <w:name w:val="ListLabel 1992"/>
  </w:style>
  <w:style w:type="character" w:customStyle="1" w:styleId="ListLabel1991">
    <w:name w:val="ListLabel 1991"/>
  </w:style>
  <w:style w:type="character" w:customStyle="1" w:styleId="ListLabel1990">
    <w:name w:val="ListLabel 1990"/>
  </w:style>
  <w:style w:type="character" w:customStyle="1" w:styleId="ListLabel1989">
    <w:name w:val="ListLabel 1989"/>
  </w:style>
  <w:style w:type="character" w:customStyle="1" w:styleId="ListLabel1988">
    <w:name w:val="ListLabel 1988"/>
  </w:style>
  <w:style w:type="character" w:customStyle="1" w:styleId="ListLabel1987">
    <w:name w:val="ListLabel 1987"/>
  </w:style>
  <w:style w:type="character" w:customStyle="1" w:styleId="ListLabel1986">
    <w:name w:val="ListLabel 1986"/>
  </w:style>
  <w:style w:type="character" w:customStyle="1" w:styleId="ListLabel1985">
    <w:name w:val="ListLabel 1985"/>
  </w:style>
  <w:style w:type="character" w:customStyle="1" w:styleId="ListLabel1984">
    <w:name w:val="ListLabel 1984"/>
  </w:style>
  <w:style w:type="character" w:customStyle="1" w:styleId="ListLabel1983">
    <w:name w:val="ListLabel 1983"/>
  </w:style>
  <w:style w:type="character" w:customStyle="1" w:styleId="ListLabel1982">
    <w:name w:val="ListLabel 1982"/>
  </w:style>
  <w:style w:type="character" w:customStyle="1" w:styleId="ListLabel1981">
    <w:name w:val="ListLabel 1981"/>
  </w:style>
  <w:style w:type="character" w:customStyle="1" w:styleId="ListLabel1980">
    <w:name w:val="ListLabel 1980"/>
  </w:style>
  <w:style w:type="character" w:customStyle="1" w:styleId="ListLabel1979">
    <w:name w:val="ListLabel 1979"/>
  </w:style>
  <w:style w:type="character" w:customStyle="1" w:styleId="ListLabel1978">
    <w:name w:val="ListLabel 1978"/>
  </w:style>
  <w:style w:type="character" w:customStyle="1" w:styleId="ListLabel1977">
    <w:name w:val="ListLabel 1977"/>
  </w:style>
  <w:style w:type="character" w:customStyle="1" w:styleId="ListLabel1976">
    <w:name w:val="ListLabel 1976"/>
  </w:style>
  <w:style w:type="character" w:customStyle="1" w:styleId="ListLabel1975">
    <w:name w:val="ListLabel 1975"/>
  </w:style>
  <w:style w:type="character" w:customStyle="1" w:styleId="ListLabel1974">
    <w:name w:val="ListLabel 1974"/>
  </w:style>
  <w:style w:type="character" w:customStyle="1" w:styleId="ListLabel1973">
    <w:name w:val="ListLabel 1973"/>
  </w:style>
  <w:style w:type="character" w:customStyle="1" w:styleId="ListLabel1972">
    <w:name w:val="ListLabel 1972"/>
  </w:style>
  <w:style w:type="character" w:customStyle="1" w:styleId="ListLabel1971">
    <w:name w:val="ListLabel 1971"/>
  </w:style>
  <w:style w:type="character" w:customStyle="1" w:styleId="ListLabel1970">
    <w:name w:val="ListLabel 1970"/>
  </w:style>
  <w:style w:type="character" w:customStyle="1" w:styleId="ListLabel1969">
    <w:name w:val="ListLabel 1969"/>
  </w:style>
  <w:style w:type="character" w:customStyle="1" w:styleId="ListLabel1968">
    <w:name w:val="ListLabel 1968"/>
  </w:style>
  <w:style w:type="character" w:customStyle="1" w:styleId="ListLabel1967">
    <w:name w:val="ListLabel 1967"/>
  </w:style>
  <w:style w:type="character" w:customStyle="1" w:styleId="ListLabel1966">
    <w:name w:val="ListLabel 1966"/>
  </w:style>
  <w:style w:type="character" w:customStyle="1" w:styleId="ListLabel1965">
    <w:name w:val="ListLabel 1965"/>
  </w:style>
  <w:style w:type="character" w:customStyle="1" w:styleId="ListLabel1964">
    <w:name w:val="ListLabel 1964"/>
  </w:style>
  <w:style w:type="character" w:customStyle="1" w:styleId="ListLabel1963">
    <w:name w:val="ListLabel 1963"/>
  </w:style>
  <w:style w:type="character" w:customStyle="1" w:styleId="ListLabel1962">
    <w:name w:val="ListLabel 1962"/>
  </w:style>
  <w:style w:type="character" w:customStyle="1" w:styleId="ListLabel1961">
    <w:name w:val="ListLabel 1961"/>
  </w:style>
  <w:style w:type="character" w:customStyle="1" w:styleId="ListLabel1960">
    <w:name w:val="ListLabel 1960"/>
  </w:style>
  <w:style w:type="character" w:customStyle="1" w:styleId="ListLabel1959">
    <w:name w:val="ListLabel 1959"/>
  </w:style>
  <w:style w:type="character" w:customStyle="1" w:styleId="ListLabel1958">
    <w:name w:val="ListLabel 1958"/>
  </w:style>
  <w:style w:type="character" w:customStyle="1" w:styleId="ListLabel1957">
    <w:name w:val="ListLabel 1957"/>
  </w:style>
  <w:style w:type="character" w:customStyle="1" w:styleId="ListLabel1956">
    <w:name w:val="ListLabel 1956"/>
  </w:style>
  <w:style w:type="character" w:customStyle="1" w:styleId="ListLabel1955">
    <w:name w:val="ListLabel 1955"/>
  </w:style>
  <w:style w:type="character" w:customStyle="1" w:styleId="ListLabel1954">
    <w:name w:val="ListLabel 1954"/>
  </w:style>
  <w:style w:type="character" w:customStyle="1" w:styleId="ListLabel1953">
    <w:name w:val="ListLabel 1953"/>
  </w:style>
  <w:style w:type="character" w:customStyle="1" w:styleId="ListLabel1952">
    <w:name w:val="ListLabel 1952"/>
  </w:style>
  <w:style w:type="character" w:customStyle="1" w:styleId="ListLabel1951">
    <w:name w:val="ListLabel 1951"/>
  </w:style>
  <w:style w:type="character" w:customStyle="1" w:styleId="ListLabel1950">
    <w:name w:val="ListLabel 1950"/>
  </w:style>
  <w:style w:type="character" w:customStyle="1" w:styleId="ListLabel1949">
    <w:name w:val="ListLabel 1949"/>
  </w:style>
  <w:style w:type="character" w:customStyle="1" w:styleId="ListLabel1948">
    <w:name w:val="ListLabel 1948"/>
  </w:style>
  <w:style w:type="character" w:customStyle="1" w:styleId="ListLabel1947">
    <w:name w:val="ListLabel 1947"/>
  </w:style>
  <w:style w:type="character" w:customStyle="1" w:styleId="ListLabel1946">
    <w:name w:val="ListLabel 1946"/>
  </w:style>
  <w:style w:type="character" w:customStyle="1" w:styleId="ListLabel1945">
    <w:name w:val="ListLabel 1945"/>
  </w:style>
  <w:style w:type="character" w:customStyle="1" w:styleId="ListLabel1944">
    <w:name w:val="ListLabel 1944"/>
  </w:style>
  <w:style w:type="character" w:customStyle="1" w:styleId="ListLabel1943">
    <w:name w:val="ListLabel 1943"/>
  </w:style>
  <w:style w:type="character" w:customStyle="1" w:styleId="ListLabel1942">
    <w:name w:val="ListLabel 1942"/>
  </w:style>
  <w:style w:type="character" w:customStyle="1" w:styleId="ListLabel1941">
    <w:name w:val="ListLabel 1941"/>
  </w:style>
  <w:style w:type="character" w:customStyle="1" w:styleId="ListLabel1940">
    <w:name w:val="ListLabel 1940"/>
  </w:style>
  <w:style w:type="character" w:customStyle="1" w:styleId="ListLabel1939">
    <w:name w:val="ListLabel 1939"/>
  </w:style>
  <w:style w:type="character" w:customStyle="1" w:styleId="ListLabel1938">
    <w:name w:val="ListLabel 1938"/>
  </w:style>
  <w:style w:type="character" w:customStyle="1" w:styleId="ListLabel1937">
    <w:name w:val="ListLabel 1937"/>
  </w:style>
  <w:style w:type="character" w:customStyle="1" w:styleId="ListLabel1936">
    <w:name w:val="ListLabel 1936"/>
  </w:style>
  <w:style w:type="character" w:customStyle="1" w:styleId="ListLabel1935">
    <w:name w:val="ListLabel 1935"/>
  </w:style>
  <w:style w:type="character" w:customStyle="1" w:styleId="ListLabel1934">
    <w:name w:val="ListLabel 1934"/>
  </w:style>
  <w:style w:type="character" w:customStyle="1" w:styleId="ListLabel1933">
    <w:name w:val="ListLabel 1933"/>
  </w:style>
  <w:style w:type="character" w:customStyle="1" w:styleId="ListLabel1932">
    <w:name w:val="ListLabel 1932"/>
  </w:style>
  <w:style w:type="character" w:customStyle="1" w:styleId="ListLabel1931">
    <w:name w:val="ListLabel 1931"/>
  </w:style>
  <w:style w:type="character" w:customStyle="1" w:styleId="ListLabel1930">
    <w:name w:val="ListLabel 1930"/>
  </w:style>
  <w:style w:type="character" w:customStyle="1" w:styleId="ListLabel1929">
    <w:name w:val="ListLabel 1929"/>
  </w:style>
  <w:style w:type="character" w:customStyle="1" w:styleId="ListLabel1928">
    <w:name w:val="ListLabel 1928"/>
  </w:style>
  <w:style w:type="character" w:customStyle="1" w:styleId="ListLabel1927">
    <w:name w:val="ListLabel 1927"/>
  </w:style>
  <w:style w:type="character" w:customStyle="1" w:styleId="ListLabel1926">
    <w:name w:val="ListLabel 1926"/>
  </w:style>
  <w:style w:type="character" w:customStyle="1" w:styleId="ListLabel1925">
    <w:name w:val="ListLabel 1925"/>
  </w:style>
  <w:style w:type="character" w:customStyle="1" w:styleId="ListLabel1924">
    <w:name w:val="ListLabel 1924"/>
  </w:style>
  <w:style w:type="character" w:customStyle="1" w:styleId="ListLabel1923">
    <w:name w:val="ListLabel 1923"/>
  </w:style>
  <w:style w:type="character" w:customStyle="1" w:styleId="ListLabel1922">
    <w:name w:val="ListLabel 1922"/>
  </w:style>
  <w:style w:type="character" w:customStyle="1" w:styleId="ListLabel1921">
    <w:name w:val="ListLabel 1921"/>
  </w:style>
  <w:style w:type="character" w:customStyle="1" w:styleId="ListLabel1920">
    <w:name w:val="ListLabel 1920"/>
  </w:style>
  <w:style w:type="character" w:customStyle="1" w:styleId="ListLabel1919">
    <w:name w:val="ListLabel 1919"/>
  </w:style>
  <w:style w:type="character" w:customStyle="1" w:styleId="ListLabel1918">
    <w:name w:val="ListLabel 1918"/>
  </w:style>
  <w:style w:type="character" w:customStyle="1" w:styleId="ListLabel1917">
    <w:name w:val="ListLabel 1917"/>
  </w:style>
  <w:style w:type="character" w:customStyle="1" w:styleId="ListLabel1916">
    <w:name w:val="ListLabel 1916"/>
  </w:style>
  <w:style w:type="character" w:customStyle="1" w:styleId="ListLabel1915">
    <w:name w:val="ListLabel 1915"/>
  </w:style>
  <w:style w:type="character" w:customStyle="1" w:styleId="ListLabel1914">
    <w:name w:val="ListLabel 1914"/>
  </w:style>
  <w:style w:type="character" w:customStyle="1" w:styleId="ListLabel1913">
    <w:name w:val="ListLabel 1913"/>
  </w:style>
  <w:style w:type="character" w:customStyle="1" w:styleId="ListLabel1912">
    <w:name w:val="ListLabel 1912"/>
  </w:style>
  <w:style w:type="character" w:customStyle="1" w:styleId="ListLabel1911">
    <w:name w:val="ListLabel 1911"/>
  </w:style>
  <w:style w:type="character" w:customStyle="1" w:styleId="ListLabel1910">
    <w:name w:val="ListLabel 1910"/>
  </w:style>
  <w:style w:type="character" w:customStyle="1" w:styleId="ListLabel1909">
    <w:name w:val="ListLabel 1909"/>
  </w:style>
  <w:style w:type="character" w:customStyle="1" w:styleId="ListLabel1908">
    <w:name w:val="ListLabel 1908"/>
  </w:style>
  <w:style w:type="character" w:customStyle="1" w:styleId="ListLabel1907">
    <w:name w:val="ListLabel 1907"/>
  </w:style>
  <w:style w:type="character" w:customStyle="1" w:styleId="ListLabel1906">
    <w:name w:val="ListLabel 1906"/>
  </w:style>
  <w:style w:type="character" w:customStyle="1" w:styleId="ListLabel1905">
    <w:name w:val="ListLabel 1905"/>
  </w:style>
  <w:style w:type="character" w:customStyle="1" w:styleId="ListLabel1904">
    <w:name w:val="ListLabel 1904"/>
  </w:style>
  <w:style w:type="character" w:customStyle="1" w:styleId="ListLabel1903">
    <w:name w:val="ListLabel 1903"/>
  </w:style>
  <w:style w:type="character" w:customStyle="1" w:styleId="ListLabel1902">
    <w:name w:val="ListLabel 1902"/>
  </w:style>
  <w:style w:type="character" w:customStyle="1" w:styleId="ListLabel1901">
    <w:name w:val="ListLabel 1901"/>
  </w:style>
  <w:style w:type="character" w:customStyle="1" w:styleId="ListLabel1900">
    <w:name w:val="ListLabel 1900"/>
  </w:style>
  <w:style w:type="character" w:customStyle="1" w:styleId="ListLabel1899">
    <w:name w:val="ListLabel 1899"/>
  </w:style>
  <w:style w:type="character" w:customStyle="1" w:styleId="ListLabel1898">
    <w:name w:val="ListLabel 1898"/>
  </w:style>
  <w:style w:type="character" w:customStyle="1" w:styleId="ListLabel1897">
    <w:name w:val="ListLabel 1897"/>
  </w:style>
  <w:style w:type="character" w:customStyle="1" w:styleId="ListLabel1896">
    <w:name w:val="ListLabel 1896"/>
  </w:style>
  <w:style w:type="character" w:customStyle="1" w:styleId="ListLabel1895">
    <w:name w:val="ListLabel 1895"/>
  </w:style>
  <w:style w:type="character" w:customStyle="1" w:styleId="ListLabel1894">
    <w:name w:val="ListLabel 1894"/>
  </w:style>
  <w:style w:type="character" w:customStyle="1" w:styleId="ListLabel1893">
    <w:name w:val="ListLabel 1893"/>
  </w:style>
  <w:style w:type="character" w:customStyle="1" w:styleId="ListLabel1892">
    <w:name w:val="ListLabel 1892"/>
  </w:style>
  <w:style w:type="character" w:customStyle="1" w:styleId="ListLabel1891">
    <w:name w:val="ListLabel 1891"/>
  </w:style>
  <w:style w:type="character" w:customStyle="1" w:styleId="ListLabel1890">
    <w:name w:val="ListLabel 1890"/>
  </w:style>
  <w:style w:type="character" w:customStyle="1" w:styleId="ListLabel1889">
    <w:name w:val="ListLabel 1889"/>
  </w:style>
  <w:style w:type="character" w:customStyle="1" w:styleId="ListLabel1888">
    <w:name w:val="ListLabel 1888"/>
  </w:style>
  <w:style w:type="character" w:customStyle="1" w:styleId="ListLabel1887">
    <w:name w:val="ListLabel 1887"/>
  </w:style>
  <w:style w:type="character" w:customStyle="1" w:styleId="ListLabel1886">
    <w:name w:val="ListLabel 1886"/>
  </w:style>
  <w:style w:type="character" w:customStyle="1" w:styleId="ListLabel1885">
    <w:name w:val="ListLabel 1885"/>
  </w:style>
  <w:style w:type="character" w:customStyle="1" w:styleId="ListLabel1884">
    <w:name w:val="ListLabel 1884"/>
  </w:style>
  <w:style w:type="character" w:customStyle="1" w:styleId="ListLabel1883">
    <w:name w:val="ListLabel 1883"/>
  </w:style>
  <w:style w:type="character" w:customStyle="1" w:styleId="ListLabel1882">
    <w:name w:val="ListLabel 1882"/>
  </w:style>
  <w:style w:type="character" w:customStyle="1" w:styleId="ListLabel1881">
    <w:name w:val="ListLabel 1881"/>
  </w:style>
  <w:style w:type="character" w:customStyle="1" w:styleId="ListLabel1880">
    <w:name w:val="ListLabel 1880"/>
  </w:style>
  <w:style w:type="character" w:customStyle="1" w:styleId="ListLabel1879">
    <w:name w:val="ListLabel 1879"/>
  </w:style>
  <w:style w:type="character" w:customStyle="1" w:styleId="ListLabel1878">
    <w:name w:val="ListLabel 1878"/>
  </w:style>
  <w:style w:type="character" w:customStyle="1" w:styleId="ListLabel1877">
    <w:name w:val="ListLabel 1877"/>
  </w:style>
  <w:style w:type="character" w:customStyle="1" w:styleId="ListLabel1876">
    <w:name w:val="ListLabel 1876"/>
  </w:style>
  <w:style w:type="character" w:customStyle="1" w:styleId="ListLabel1875">
    <w:name w:val="ListLabel 1875"/>
  </w:style>
  <w:style w:type="character" w:customStyle="1" w:styleId="ListLabel1874">
    <w:name w:val="ListLabel 1874"/>
  </w:style>
  <w:style w:type="character" w:customStyle="1" w:styleId="ListLabel1873">
    <w:name w:val="ListLabel 1873"/>
  </w:style>
  <w:style w:type="character" w:customStyle="1" w:styleId="ListLabel1872">
    <w:name w:val="ListLabel 1872"/>
  </w:style>
  <w:style w:type="character" w:customStyle="1" w:styleId="ListLabel1871">
    <w:name w:val="ListLabel 1871"/>
  </w:style>
  <w:style w:type="character" w:customStyle="1" w:styleId="ListLabel1870">
    <w:name w:val="ListLabel 1870"/>
  </w:style>
  <w:style w:type="character" w:customStyle="1" w:styleId="ListLabel1869">
    <w:name w:val="ListLabel 1869"/>
  </w:style>
  <w:style w:type="character" w:customStyle="1" w:styleId="ListLabel1868">
    <w:name w:val="ListLabel 1868"/>
  </w:style>
  <w:style w:type="character" w:customStyle="1" w:styleId="ListLabel1867">
    <w:name w:val="ListLabel 1867"/>
  </w:style>
  <w:style w:type="character" w:customStyle="1" w:styleId="ListLabel1866">
    <w:name w:val="ListLabel 1866"/>
  </w:style>
  <w:style w:type="character" w:customStyle="1" w:styleId="ListLabel1865">
    <w:name w:val="ListLabel 1865"/>
  </w:style>
  <w:style w:type="character" w:customStyle="1" w:styleId="ListLabel1864">
    <w:name w:val="ListLabel 1864"/>
  </w:style>
  <w:style w:type="character" w:customStyle="1" w:styleId="ListLabel1863">
    <w:name w:val="ListLabel 1863"/>
  </w:style>
  <w:style w:type="character" w:customStyle="1" w:styleId="ListLabel1862">
    <w:name w:val="ListLabel 1862"/>
  </w:style>
  <w:style w:type="character" w:customStyle="1" w:styleId="ListLabel1861">
    <w:name w:val="ListLabel 1861"/>
  </w:style>
  <w:style w:type="character" w:customStyle="1" w:styleId="ListLabel1860">
    <w:name w:val="ListLabel 1860"/>
  </w:style>
  <w:style w:type="character" w:customStyle="1" w:styleId="ListLabel1859">
    <w:name w:val="ListLabel 1859"/>
  </w:style>
  <w:style w:type="character" w:customStyle="1" w:styleId="ListLabel1858">
    <w:name w:val="ListLabel 1858"/>
  </w:style>
  <w:style w:type="character" w:customStyle="1" w:styleId="ListLabel1857">
    <w:name w:val="ListLabel 1857"/>
  </w:style>
  <w:style w:type="character" w:customStyle="1" w:styleId="ListLabel1856">
    <w:name w:val="ListLabel 1856"/>
  </w:style>
  <w:style w:type="character" w:customStyle="1" w:styleId="ListLabel1855">
    <w:name w:val="ListLabel 1855"/>
  </w:style>
  <w:style w:type="character" w:customStyle="1" w:styleId="ListLabel1854">
    <w:name w:val="ListLabel 1854"/>
  </w:style>
  <w:style w:type="character" w:customStyle="1" w:styleId="ListLabel1853">
    <w:name w:val="ListLabel 1853"/>
  </w:style>
  <w:style w:type="character" w:customStyle="1" w:styleId="ListLabel1852">
    <w:name w:val="ListLabel 1852"/>
  </w:style>
  <w:style w:type="character" w:customStyle="1" w:styleId="ListLabel1851">
    <w:name w:val="ListLabel 1851"/>
  </w:style>
  <w:style w:type="character" w:customStyle="1" w:styleId="ListLabel1850">
    <w:name w:val="ListLabel 1850"/>
  </w:style>
  <w:style w:type="character" w:customStyle="1" w:styleId="ListLabel1849">
    <w:name w:val="ListLabel 1849"/>
  </w:style>
  <w:style w:type="character" w:customStyle="1" w:styleId="ListLabel1848">
    <w:name w:val="ListLabel 1848"/>
  </w:style>
  <w:style w:type="character" w:customStyle="1" w:styleId="ListLabel1847">
    <w:name w:val="ListLabel 1847"/>
  </w:style>
  <w:style w:type="character" w:customStyle="1" w:styleId="ListLabel1846">
    <w:name w:val="ListLabel 1846"/>
  </w:style>
  <w:style w:type="character" w:customStyle="1" w:styleId="ListLabel1845">
    <w:name w:val="ListLabel 1845"/>
  </w:style>
  <w:style w:type="character" w:customStyle="1" w:styleId="ListLabel1844">
    <w:name w:val="ListLabel 1844"/>
  </w:style>
  <w:style w:type="character" w:customStyle="1" w:styleId="ListLabel1843">
    <w:name w:val="ListLabel 1843"/>
  </w:style>
  <w:style w:type="character" w:customStyle="1" w:styleId="ListLabel1842">
    <w:name w:val="ListLabel 1842"/>
  </w:style>
  <w:style w:type="character" w:customStyle="1" w:styleId="ListLabel1841">
    <w:name w:val="ListLabel 1841"/>
  </w:style>
  <w:style w:type="character" w:customStyle="1" w:styleId="ListLabel1840">
    <w:name w:val="ListLabel 1840"/>
  </w:style>
  <w:style w:type="character" w:customStyle="1" w:styleId="ListLabel1839">
    <w:name w:val="ListLabel 1839"/>
  </w:style>
  <w:style w:type="character" w:customStyle="1" w:styleId="ListLabel1838">
    <w:name w:val="ListLabel 1838"/>
  </w:style>
  <w:style w:type="character" w:customStyle="1" w:styleId="ListLabel1837">
    <w:name w:val="ListLabel 1837"/>
  </w:style>
  <w:style w:type="character" w:customStyle="1" w:styleId="ListLabel1836">
    <w:name w:val="ListLabel 1836"/>
  </w:style>
  <w:style w:type="character" w:customStyle="1" w:styleId="ListLabel1835">
    <w:name w:val="ListLabel 1835"/>
  </w:style>
  <w:style w:type="character" w:customStyle="1" w:styleId="ListLabel1834">
    <w:name w:val="ListLabel 1834"/>
  </w:style>
  <w:style w:type="character" w:customStyle="1" w:styleId="ListLabel1833">
    <w:name w:val="ListLabel 1833"/>
  </w:style>
  <w:style w:type="character" w:customStyle="1" w:styleId="ListLabel1832">
    <w:name w:val="ListLabel 1832"/>
  </w:style>
  <w:style w:type="character" w:customStyle="1" w:styleId="ListLabel1831">
    <w:name w:val="ListLabel 1831"/>
  </w:style>
  <w:style w:type="character" w:customStyle="1" w:styleId="ListLabel1830">
    <w:name w:val="ListLabel 1830"/>
  </w:style>
  <w:style w:type="character" w:customStyle="1" w:styleId="ListLabel1829">
    <w:name w:val="ListLabel 1829"/>
  </w:style>
  <w:style w:type="character" w:customStyle="1" w:styleId="ListLabel1828">
    <w:name w:val="ListLabel 1828"/>
  </w:style>
  <w:style w:type="character" w:customStyle="1" w:styleId="ListLabel1827">
    <w:name w:val="ListLabel 1827"/>
  </w:style>
  <w:style w:type="character" w:customStyle="1" w:styleId="ListLabel1826">
    <w:name w:val="ListLabel 1826"/>
  </w:style>
  <w:style w:type="character" w:customStyle="1" w:styleId="ListLabel1825">
    <w:name w:val="ListLabel 1825"/>
  </w:style>
  <w:style w:type="character" w:customStyle="1" w:styleId="ListLabel1824">
    <w:name w:val="ListLabel 1824"/>
  </w:style>
  <w:style w:type="character" w:customStyle="1" w:styleId="ListLabel1823">
    <w:name w:val="ListLabel 1823"/>
  </w:style>
  <w:style w:type="character" w:customStyle="1" w:styleId="ListLabel1822">
    <w:name w:val="ListLabel 1822"/>
  </w:style>
  <w:style w:type="character" w:customStyle="1" w:styleId="ListLabel1821">
    <w:name w:val="ListLabel 1821"/>
  </w:style>
  <w:style w:type="character" w:customStyle="1" w:styleId="ListLabel1820">
    <w:name w:val="ListLabel 1820"/>
  </w:style>
  <w:style w:type="character" w:customStyle="1" w:styleId="ListLabel1819">
    <w:name w:val="ListLabel 1819"/>
  </w:style>
  <w:style w:type="character" w:customStyle="1" w:styleId="ListLabel1818">
    <w:name w:val="ListLabel 1818"/>
  </w:style>
  <w:style w:type="character" w:customStyle="1" w:styleId="ListLabel1817">
    <w:name w:val="ListLabel 1817"/>
  </w:style>
  <w:style w:type="character" w:customStyle="1" w:styleId="ListLabel1816">
    <w:name w:val="ListLabel 1816"/>
  </w:style>
  <w:style w:type="character" w:customStyle="1" w:styleId="ListLabel1815">
    <w:name w:val="ListLabel 1815"/>
  </w:style>
  <w:style w:type="character" w:customStyle="1" w:styleId="ListLabel1814">
    <w:name w:val="ListLabel 1814"/>
  </w:style>
  <w:style w:type="character" w:customStyle="1" w:styleId="ListLabel1813">
    <w:name w:val="ListLabel 1813"/>
  </w:style>
  <w:style w:type="character" w:customStyle="1" w:styleId="ListLabel1812">
    <w:name w:val="ListLabel 1812"/>
  </w:style>
  <w:style w:type="character" w:customStyle="1" w:styleId="ListLabel1811">
    <w:name w:val="ListLabel 1811"/>
  </w:style>
  <w:style w:type="character" w:customStyle="1" w:styleId="ListLabel1810">
    <w:name w:val="ListLabel 1810"/>
  </w:style>
  <w:style w:type="character" w:customStyle="1" w:styleId="ListLabel1809">
    <w:name w:val="ListLabel 1809"/>
  </w:style>
  <w:style w:type="character" w:customStyle="1" w:styleId="ListLabel1808">
    <w:name w:val="ListLabel 1808"/>
  </w:style>
  <w:style w:type="character" w:customStyle="1" w:styleId="ListLabel1807">
    <w:name w:val="ListLabel 1807"/>
  </w:style>
  <w:style w:type="character" w:customStyle="1" w:styleId="ListLabel1806">
    <w:name w:val="ListLabel 1806"/>
  </w:style>
  <w:style w:type="character" w:customStyle="1" w:styleId="ListLabel1805">
    <w:name w:val="ListLabel 1805"/>
  </w:style>
  <w:style w:type="character" w:customStyle="1" w:styleId="ListLabel1804">
    <w:name w:val="ListLabel 1804"/>
  </w:style>
  <w:style w:type="character" w:customStyle="1" w:styleId="ListLabel1803">
    <w:name w:val="ListLabel 1803"/>
  </w:style>
  <w:style w:type="character" w:customStyle="1" w:styleId="ListLabel1802">
    <w:name w:val="ListLabel 1802"/>
  </w:style>
  <w:style w:type="character" w:customStyle="1" w:styleId="ListLabel1801">
    <w:name w:val="ListLabel 1801"/>
  </w:style>
  <w:style w:type="character" w:customStyle="1" w:styleId="ListLabel1800">
    <w:name w:val="ListLabel 1800"/>
  </w:style>
  <w:style w:type="character" w:customStyle="1" w:styleId="ListLabel1799">
    <w:name w:val="ListLabel 1799"/>
  </w:style>
  <w:style w:type="character" w:customStyle="1" w:styleId="ListLabel1798">
    <w:name w:val="ListLabel 1798"/>
  </w:style>
  <w:style w:type="character" w:customStyle="1" w:styleId="ListLabel1797">
    <w:name w:val="ListLabel 1797"/>
  </w:style>
  <w:style w:type="character" w:customStyle="1" w:styleId="ListLabel1796">
    <w:name w:val="ListLabel 1796"/>
  </w:style>
  <w:style w:type="character" w:customStyle="1" w:styleId="ListLabel1795">
    <w:name w:val="ListLabel 1795"/>
  </w:style>
  <w:style w:type="character" w:customStyle="1" w:styleId="ListLabel1794">
    <w:name w:val="ListLabel 1794"/>
  </w:style>
  <w:style w:type="character" w:customStyle="1" w:styleId="ListLabel1793">
    <w:name w:val="ListLabel 1793"/>
  </w:style>
  <w:style w:type="character" w:customStyle="1" w:styleId="ListLabel1792">
    <w:name w:val="ListLabel 1792"/>
  </w:style>
  <w:style w:type="character" w:customStyle="1" w:styleId="ListLabel1791">
    <w:name w:val="ListLabel 1791"/>
  </w:style>
  <w:style w:type="character" w:customStyle="1" w:styleId="ListLabel1790">
    <w:name w:val="ListLabel 1790"/>
  </w:style>
  <w:style w:type="character" w:customStyle="1" w:styleId="ListLabel1789">
    <w:name w:val="ListLabel 1789"/>
  </w:style>
  <w:style w:type="character" w:customStyle="1" w:styleId="ListLabel1788">
    <w:name w:val="ListLabel 1788"/>
  </w:style>
  <w:style w:type="character" w:customStyle="1" w:styleId="ListLabel1787">
    <w:name w:val="ListLabel 1787"/>
  </w:style>
  <w:style w:type="character" w:customStyle="1" w:styleId="ListLabel1786">
    <w:name w:val="ListLabel 1786"/>
  </w:style>
  <w:style w:type="character" w:customStyle="1" w:styleId="ListLabel1785">
    <w:name w:val="ListLabel 1785"/>
  </w:style>
  <w:style w:type="character" w:customStyle="1" w:styleId="ListLabel1784">
    <w:name w:val="ListLabel 1784"/>
  </w:style>
  <w:style w:type="character" w:customStyle="1" w:styleId="ListLabel1783">
    <w:name w:val="ListLabel 1783"/>
  </w:style>
  <w:style w:type="character" w:customStyle="1" w:styleId="ListLabel1782">
    <w:name w:val="ListLabel 1782"/>
  </w:style>
  <w:style w:type="character" w:customStyle="1" w:styleId="ListLabel1781">
    <w:name w:val="ListLabel 1781"/>
  </w:style>
  <w:style w:type="character" w:customStyle="1" w:styleId="ListLabel1780">
    <w:name w:val="ListLabel 1780"/>
  </w:style>
  <w:style w:type="character" w:customStyle="1" w:styleId="ListLabel1779">
    <w:name w:val="ListLabel 1779"/>
  </w:style>
  <w:style w:type="character" w:customStyle="1" w:styleId="ListLabel1778">
    <w:name w:val="ListLabel 1778"/>
  </w:style>
  <w:style w:type="character" w:customStyle="1" w:styleId="ListLabel1777">
    <w:name w:val="ListLabel 1777"/>
  </w:style>
  <w:style w:type="character" w:customStyle="1" w:styleId="ListLabel1776">
    <w:name w:val="ListLabel 1776"/>
  </w:style>
  <w:style w:type="character" w:customStyle="1" w:styleId="ListLabel1775">
    <w:name w:val="ListLabel 1775"/>
  </w:style>
  <w:style w:type="character" w:customStyle="1" w:styleId="ListLabel1774">
    <w:name w:val="ListLabel 1774"/>
  </w:style>
  <w:style w:type="character" w:customStyle="1" w:styleId="ListLabel1773">
    <w:name w:val="ListLabel 1773"/>
  </w:style>
  <w:style w:type="character" w:customStyle="1" w:styleId="ListLabel1772">
    <w:name w:val="ListLabel 1772"/>
  </w:style>
  <w:style w:type="character" w:customStyle="1" w:styleId="ListLabel1771">
    <w:name w:val="ListLabel 1771"/>
  </w:style>
  <w:style w:type="character" w:customStyle="1" w:styleId="ListLabel1770">
    <w:name w:val="ListLabel 1770"/>
  </w:style>
  <w:style w:type="character" w:customStyle="1" w:styleId="ListLabel1769">
    <w:name w:val="ListLabel 1769"/>
  </w:style>
  <w:style w:type="character" w:customStyle="1" w:styleId="ListLabel1768">
    <w:name w:val="ListLabel 1768"/>
  </w:style>
  <w:style w:type="character" w:customStyle="1" w:styleId="ListLabel1767">
    <w:name w:val="ListLabel 1767"/>
  </w:style>
  <w:style w:type="character" w:customStyle="1" w:styleId="ListLabel1766">
    <w:name w:val="ListLabel 1766"/>
  </w:style>
  <w:style w:type="character" w:customStyle="1" w:styleId="ListLabel1765">
    <w:name w:val="ListLabel 1765"/>
  </w:style>
  <w:style w:type="character" w:customStyle="1" w:styleId="ListLabel1764">
    <w:name w:val="ListLabel 1764"/>
  </w:style>
  <w:style w:type="character" w:customStyle="1" w:styleId="ListLabel1763">
    <w:name w:val="ListLabel 1763"/>
  </w:style>
  <w:style w:type="character" w:customStyle="1" w:styleId="ListLabel1762">
    <w:name w:val="ListLabel 1762"/>
  </w:style>
  <w:style w:type="character" w:customStyle="1" w:styleId="ListLabel1761">
    <w:name w:val="ListLabel 1761"/>
  </w:style>
  <w:style w:type="character" w:customStyle="1" w:styleId="ListLabel1760">
    <w:name w:val="ListLabel 1760"/>
  </w:style>
  <w:style w:type="character" w:customStyle="1" w:styleId="ListLabel1759">
    <w:name w:val="ListLabel 1759"/>
  </w:style>
  <w:style w:type="character" w:customStyle="1" w:styleId="ListLabel1758">
    <w:name w:val="ListLabel 1758"/>
  </w:style>
  <w:style w:type="character" w:customStyle="1" w:styleId="ListLabel1757">
    <w:name w:val="ListLabel 1757"/>
  </w:style>
  <w:style w:type="character" w:customStyle="1" w:styleId="ListLabel1756">
    <w:name w:val="ListLabel 1756"/>
  </w:style>
  <w:style w:type="character" w:customStyle="1" w:styleId="ListLabel1755">
    <w:name w:val="ListLabel 1755"/>
  </w:style>
  <w:style w:type="character" w:customStyle="1" w:styleId="ListLabel1754">
    <w:name w:val="ListLabel 1754"/>
  </w:style>
  <w:style w:type="character" w:customStyle="1" w:styleId="ListLabel1753">
    <w:name w:val="ListLabel 1753"/>
  </w:style>
  <w:style w:type="character" w:customStyle="1" w:styleId="ListLabel1752">
    <w:name w:val="ListLabel 1752"/>
  </w:style>
  <w:style w:type="character" w:customStyle="1" w:styleId="ListLabel1751">
    <w:name w:val="ListLabel 1751"/>
  </w:style>
  <w:style w:type="character" w:customStyle="1" w:styleId="ListLabel1750">
    <w:name w:val="ListLabel 1750"/>
  </w:style>
  <w:style w:type="character" w:customStyle="1" w:styleId="ListLabel1749">
    <w:name w:val="ListLabel 1749"/>
  </w:style>
  <w:style w:type="character" w:customStyle="1" w:styleId="ListLabel1748">
    <w:name w:val="ListLabel 1748"/>
  </w:style>
  <w:style w:type="character" w:customStyle="1" w:styleId="ListLabel1747">
    <w:name w:val="ListLabel 1747"/>
  </w:style>
  <w:style w:type="character" w:customStyle="1" w:styleId="ListLabel1746">
    <w:name w:val="ListLabel 1746"/>
  </w:style>
  <w:style w:type="character" w:customStyle="1" w:styleId="ListLabel1745">
    <w:name w:val="ListLabel 1745"/>
  </w:style>
  <w:style w:type="character" w:customStyle="1" w:styleId="ListLabel1744">
    <w:name w:val="ListLabel 1744"/>
  </w:style>
  <w:style w:type="character" w:customStyle="1" w:styleId="ListLabel1743">
    <w:name w:val="ListLabel 1743"/>
  </w:style>
  <w:style w:type="character" w:customStyle="1" w:styleId="ListLabel1742">
    <w:name w:val="ListLabel 1742"/>
  </w:style>
  <w:style w:type="character" w:customStyle="1" w:styleId="ListLabel1741">
    <w:name w:val="ListLabel 1741"/>
  </w:style>
  <w:style w:type="character" w:customStyle="1" w:styleId="ListLabel1740">
    <w:name w:val="ListLabel 1740"/>
  </w:style>
  <w:style w:type="character" w:customStyle="1" w:styleId="ListLabel1739">
    <w:name w:val="ListLabel 1739"/>
  </w:style>
  <w:style w:type="character" w:customStyle="1" w:styleId="ListLabel1738">
    <w:name w:val="ListLabel 1738"/>
  </w:style>
  <w:style w:type="character" w:customStyle="1" w:styleId="ListLabel1737">
    <w:name w:val="ListLabel 1737"/>
  </w:style>
  <w:style w:type="character" w:customStyle="1" w:styleId="ListLabel1736">
    <w:name w:val="ListLabel 1736"/>
  </w:style>
  <w:style w:type="character" w:customStyle="1" w:styleId="ListLabel1735">
    <w:name w:val="ListLabel 1735"/>
  </w:style>
  <w:style w:type="character" w:customStyle="1" w:styleId="ListLabel1734">
    <w:name w:val="ListLabel 1734"/>
  </w:style>
  <w:style w:type="character" w:customStyle="1" w:styleId="ListLabel1733">
    <w:name w:val="ListLabel 1733"/>
  </w:style>
  <w:style w:type="character" w:customStyle="1" w:styleId="ListLabel1732">
    <w:name w:val="ListLabel 1732"/>
  </w:style>
  <w:style w:type="character" w:customStyle="1" w:styleId="ListLabel1731">
    <w:name w:val="ListLabel 1731"/>
  </w:style>
  <w:style w:type="character" w:customStyle="1" w:styleId="ListLabel1730">
    <w:name w:val="ListLabel 1730"/>
  </w:style>
  <w:style w:type="character" w:customStyle="1" w:styleId="ListLabel1729">
    <w:name w:val="ListLabel 1729"/>
  </w:style>
  <w:style w:type="character" w:customStyle="1" w:styleId="ListLabel1728">
    <w:name w:val="ListLabel 1728"/>
  </w:style>
  <w:style w:type="character" w:customStyle="1" w:styleId="ListLabel1727">
    <w:name w:val="ListLabel 1727"/>
  </w:style>
  <w:style w:type="character" w:customStyle="1" w:styleId="ListLabel1726">
    <w:name w:val="ListLabel 1726"/>
  </w:style>
  <w:style w:type="character" w:customStyle="1" w:styleId="ListLabel1725">
    <w:name w:val="ListLabel 1725"/>
  </w:style>
  <w:style w:type="character" w:customStyle="1" w:styleId="ListLabel1724">
    <w:name w:val="ListLabel 1724"/>
  </w:style>
  <w:style w:type="character" w:customStyle="1" w:styleId="ListLabel1723">
    <w:name w:val="ListLabel 1723"/>
  </w:style>
  <w:style w:type="character" w:customStyle="1" w:styleId="ListLabel1722">
    <w:name w:val="ListLabel 1722"/>
  </w:style>
  <w:style w:type="character" w:customStyle="1" w:styleId="ListLabel1721">
    <w:name w:val="ListLabel 1721"/>
  </w:style>
  <w:style w:type="character" w:customStyle="1" w:styleId="ListLabel1720">
    <w:name w:val="ListLabel 1720"/>
  </w:style>
  <w:style w:type="character" w:customStyle="1" w:styleId="ListLabel1719">
    <w:name w:val="ListLabel 1719"/>
  </w:style>
  <w:style w:type="character" w:customStyle="1" w:styleId="ListLabel1718">
    <w:name w:val="ListLabel 1718"/>
  </w:style>
  <w:style w:type="character" w:customStyle="1" w:styleId="ListLabel1717">
    <w:name w:val="ListLabel 1717"/>
  </w:style>
  <w:style w:type="character" w:customStyle="1" w:styleId="ListLabel1716">
    <w:name w:val="ListLabel 1716"/>
  </w:style>
  <w:style w:type="character" w:customStyle="1" w:styleId="ListLabel1715">
    <w:name w:val="ListLabel 1715"/>
  </w:style>
  <w:style w:type="character" w:customStyle="1" w:styleId="ListLabel1714">
    <w:name w:val="ListLabel 1714"/>
  </w:style>
  <w:style w:type="character" w:customStyle="1" w:styleId="ListLabel1713">
    <w:name w:val="ListLabel 1713"/>
  </w:style>
  <w:style w:type="character" w:customStyle="1" w:styleId="ListLabel1712">
    <w:name w:val="ListLabel 1712"/>
  </w:style>
  <w:style w:type="character" w:customStyle="1" w:styleId="ListLabel1711">
    <w:name w:val="ListLabel 1711"/>
  </w:style>
  <w:style w:type="character" w:customStyle="1" w:styleId="ListLabel1710">
    <w:name w:val="ListLabel 1710"/>
  </w:style>
  <w:style w:type="character" w:customStyle="1" w:styleId="ListLabel1709">
    <w:name w:val="ListLabel 1709"/>
  </w:style>
  <w:style w:type="character" w:customStyle="1" w:styleId="ListLabel1708">
    <w:name w:val="ListLabel 1708"/>
  </w:style>
  <w:style w:type="character" w:customStyle="1" w:styleId="ListLabel1707">
    <w:name w:val="ListLabel 1707"/>
  </w:style>
  <w:style w:type="character" w:customStyle="1" w:styleId="ListLabel1706">
    <w:name w:val="ListLabel 1706"/>
  </w:style>
  <w:style w:type="character" w:customStyle="1" w:styleId="ListLabel1705">
    <w:name w:val="ListLabel 1705"/>
  </w:style>
  <w:style w:type="character" w:customStyle="1" w:styleId="ListLabel1704">
    <w:name w:val="ListLabel 1704"/>
  </w:style>
  <w:style w:type="character" w:customStyle="1" w:styleId="ListLabel1703">
    <w:name w:val="ListLabel 1703"/>
  </w:style>
  <w:style w:type="character" w:customStyle="1" w:styleId="ListLabel1702">
    <w:name w:val="ListLabel 1702"/>
  </w:style>
  <w:style w:type="character" w:customStyle="1" w:styleId="ListLabel1701">
    <w:name w:val="ListLabel 1701"/>
  </w:style>
  <w:style w:type="character" w:customStyle="1" w:styleId="ListLabel1700">
    <w:name w:val="ListLabel 1700"/>
  </w:style>
  <w:style w:type="character" w:customStyle="1" w:styleId="ListLabel1699">
    <w:name w:val="ListLabel 1699"/>
  </w:style>
  <w:style w:type="character" w:customStyle="1" w:styleId="ListLabel1698">
    <w:name w:val="ListLabel 1698"/>
  </w:style>
  <w:style w:type="character" w:customStyle="1" w:styleId="ListLabel1697">
    <w:name w:val="ListLabel 1697"/>
  </w:style>
  <w:style w:type="character" w:customStyle="1" w:styleId="ListLabel1696">
    <w:name w:val="ListLabel 1696"/>
  </w:style>
  <w:style w:type="character" w:customStyle="1" w:styleId="ListLabel1695">
    <w:name w:val="ListLabel 1695"/>
  </w:style>
  <w:style w:type="character" w:customStyle="1" w:styleId="ListLabel1694">
    <w:name w:val="ListLabel 1694"/>
  </w:style>
  <w:style w:type="character" w:customStyle="1" w:styleId="ListLabel1693">
    <w:name w:val="ListLabel 1693"/>
    <w:rPr>
      <w:rFonts w:cs="Symbol"/>
    </w:rPr>
  </w:style>
  <w:style w:type="character" w:customStyle="1" w:styleId="ListLabel1692">
    <w:name w:val="ListLabel 1692"/>
  </w:style>
  <w:style w:type="character" w:customStyle="1" w:styleId="ListLabel1691">
    <w:name w:val="ListLabel 1691"/>
  </w:style>
  <w:style w:type="character" w:customStyle="1" w:styleId="ListLabel1690">
    <w:name w:val="ListLabel 1690"/>
  </w:style>
  <w:style w:type="character" w:customStyle="1" w:styleId="ListLabel1689">
    <w:name w:val="ListLabel 1689"/>
  </w:style>
  <w:style w:type="character" w:customStyle="1" w:styleId="ListLabel1688">
    <w:name w:val="ListLabel 1688"/>
  </w:style>
  <w:style w:type="character" w:customStyle="1" w:styleId="ListLabel1687">
    <w:name w:val="ListLabel 1687"/>
  </w:style>
  <w:style w:type="character" w:customStyle="1" w:styleId="ListLabel1686">
    <w:name w:val="ListLabel 1686"/>
  </w:style>
  <w:style w:type="character" w:customStyle="1" w:styleId="ListLabel1685">
    <w:name w:val="ListLabel 1685"/>
  </w:style>
  <w:style w:type="character" w:customStyle="1" w:styleId="ListLabel1684">
    <w:name w:val="ListLabel 1684"/>
    <w:rPr>
      <w:rFonts w:cs="Symbol"/>
    </w:rPr>
  </w:style>
  <w:style w:type="character" w:customStyle="1" w:styleId="ListLabel1683">
    <w:name w:val="ListLabel 1683"/>
  </w:style>
  <w:style w:type="character" w:customStyle="1" w:styleId="ListLabel1682">
    <w:name w:val="ListLabel 1682"/>
  </w:style>
  <w:style w:type="character" w:customStyle="1" w:styleId="ListLabel1681">
    <w:name w:val="ListLabel 1681"/>
  </w:style>
  <w:style w:type="character" w:customStyle="1" w:styleId="ListLabel1680">
    <w:name w:val="ListLabel 1680"/>
  </w:style>
  <w:style w:type="character" w:customStyle="1" w:styleId="ListLabel1679">
    <w:name w:val="ListLabel 1679"/>
  </w:style>
  <w:style w:type="character" w:customStyle="1" w:styleId="ListLabel1678">
    <w:name w:val="ListLabel 1678"/>
  </w:style>
  <w:style w:type="character" w:customStyle="1" w:styleId="ListLabel1677">
    <w:name w:val="ListLabel 1677"/>
  </w:style>
  <w:style w:type="character" w:customStyle="1" w:styleId="ListLabel1676">
    <w:name w:val="ListLabel 1676"/>
  </w:style>
  <w:style w:type="character" w:customStyle="1" w:styleId="ListLabel1675">
    <w:name w:val="ListLabel 1675"/>
    <w:rPr>
      <w:rFonts w:cs="Symbol"/>
    </w:rPr>
  </w:style>
  <w:style w:type="character" w:customStyle="1" w:styleId="ListLabel1674">
    <w:name w:val="ListLabel 1674"/>
  </w:style>
  <w:style w:type="character" w:customStyle="1" w:styleId="ListLabel1673">
    <w:name w:val="ListLabel 1673"/>
  </w:style>
  <w:style w:type="character" w:customStyle="1" w:styleId="ListLabel1672">
    <w:name w:val="ListLabel 1672"/>
  </w:style>
  <w:style w:type="character" w:customStyle="1" w:styleId="ListLabel1671">
    <w:name w:val="ListLabel 1671"/>
  </w:style>
  <w:style w:type="character" w:customStyle="1" w:styleId="ListLabel1670">
    <w:name w:val="ListLabel 1670"/>
  </w:style>
  <w:style w:type="character" w:customStyle="1" w:styleId="ListLabel1669">
    <w:name w:val="ListLabel 1669"/>
  </w:style>
  <w:style w:type="character" w:customStyle="1" w:styleId="ListLabel1668">
    <w:name w:val="ListLabel 1668"/>
  </w:style>
  <w:style w:type="character" w:customStyle="1" w:styleId="ListLabel1667">
    <w:name w:val="ListLabel 1667"/>
  </w:style>
  <w:style w:type="character" w:customStyle="1" w:styleId="ListLabel1666">
    <w:name w:val="ListLabel 1666"/>
    <w:rPr>
      <w:rFonts w:cs="Symbol"/>
    </w:rPr>
  </w:style>
  <w:style w:type="character" w:customStyle="1" w:styleId="ListLabel1665">
    <w:name w:val="ListLabel 1665"/>
    <w:rPr>
      <w:rFonts w:cs="Times New Roman"/>
    </w:rPr>
  </w:style>
  <w:style w:type="character" w:customStyle="1" w:styleId="ListLabel1664">
    <w:name w:val="ListLabel 1664"/>
    <w:rPr>
      <w:rFonts w:cs="Times New Roman"/>
    </w:rPr>
  </w:style>
  <w:style w:type="character" w:customStyle="1" w:styleId="ListLabel1663">
    <w:name w:val="ListLabel 1663"/>
    <w:rPr>
      <w:rFonts w:cs="Times New Roman"/>
    </w:rPr>
  </w:style>
  <w:style w:type="character" w:customStyle="1" w:styleId="ListLabel1662">
    <w:name w:val="ListLabel 1662"/>
    <w:rPr>
      <w:rFonts w:cs="Times New Roman"/>
    </w:rPr>
  </w:style>
  <w:style w:type="character" w:customStyle="1" w:styleId="ListLabel1661">
    <w:name w:val="ListLabel 1661"/>
    <w:rPr>
      <w:rFonts w:cs="Times New Roman"/>
    </w:rPr>
  </w:style>
  <w:style w:type="character" w:customStyle="1" w:styleId="ListLabel1660">
    <w:name w:val="ListLabel 1660"/>
    <w:rPr>
      <w:rFonts w:cs="Times New Roman"/>
    </w:rPr>
  </w:style>
  <w:style w:type="character" w:customStyle="1" w:styleId="ListLabel1659">
    <w:name w:val="ListLabel 1659"/>
    <w:rPr>
      <w:rFonts w:cs="Times New Roman"/>
    </w:rPr>
  </w:style>
  <w:style w:type="character" w:customStyle="1" w:styleId="ListLabel1658">
    <w:name w:val="ListLabel 1658"/>
    <w:rPr>
      <w:rFonts w:cs="Times New Roman"/>
    </w:rPr>
  </w:style>
  <w:style w:type="character" w:customStyle="1" w:styleId="ListLabel1657">
    <w:name w:val="ListLabel 1657"/>
    <w:rPr>
      <w:rFonts w:cs="Times New Roman"/>
      <w:color w:val="auto"/>
    </w:rPr>
  </w:style>
  <w:style w:type="character" w:customStyle="1" w:styleId="ListLabel1656">
    <w:name w:val="ListLabel 1656"/>
    <w:rPr>
      <w:rFonts w:cs="Times New Roman"/>
    </w:rPr>
  </w:style>
  <w:style w:type="character" w:customStyle="1" w:styleId="ListLabel1655">
    <w:name w:val="ListLabel 1655"/>
    <w:rPr>
      <w:rFonts w:cs="Times New Roman"/>
    </w:rPr>
  </w:style>
  <w:style w:type="character" w:customStyle="1" w:styleId="ListLabel1654">
    <w:name w:val="ListLabel 1654"/>
    <w:rPr>
      <w:rFonts w:cs="Times New Roman"/>
    </w:rPr>
  </w:style>
  <w:style w:type="character" w:customStyle="1" w:styleId="ListLabel1653">
    <w:name w:val="ListLabel 1653"/>
    <w:rPr>
      <w:rFonts w:cs="Times New Roman"/>
    </w:rPr>
  </w:style>
  <w:style w:type="character" w:customStyle="1" w:styleId="ListLabel1652">
    <w:name w:val="ListLabel 1652"/>
    <w:rPr>
      <w:rFonts w:cs="Times New Roman"/>
    </w:rPr>
  </w:style>
  <w:style w:type="character" w:customStyle="1" w:styleId="ListLabel1651">
    <w:name w:val="ListLabel 1651"/>
    <w:rPr>
      <w:rFonts w:cs="Times New Roman"/>
    </w:rPr>
  </w:style>
  <w:style w:type="character" w:customStyle="1" w:styleId="ListLabel1650">
    <w:name w:val="ListLabel 1650"/>
    <w:rPr>
      <w:rFonts w:cs="Times New Roman"/>
    </w:rPr>
  </w:style>
  <w:style w:type="character" w:customStyle="1" w:styleId="ListLabel1649">
    <w:name w:val="ListLabel 1649"/>
    <w:rPr>
      <w:rFonts w:cs="Times New Roman"/>
    </w:rPr>
  </w:style>
  <w:style w:type="character" w:customStyle="1" w:styleId="ListLabel1648">
    <w:name w:val="ListLabel 1648"/>
    <w:rPr>
      <w:rFonts w:cs="Times New Roman"/>
      <w:color w:val="auto"/>
    </w:rPr>
  </w:style>
  <w:style w:type="character" w:customStyle="1" w:styleId="ListLabel1647">
    <w:name w:val="ListLabel 1647"/>
    <w:rPr>
      <w:rFonts w:cs="Times New Roman"/>
    </w:rPr>
  </w:style>
  <w:style w:type="character" w:customStyle="1" w:styleId="ListLabel1646">
    <w:name w:val="ListLabel 1646"/>
    <w:rPr>
      <w:rFonts w:cs="Times New Roman"/>
    </w:rPr>
  </w:style>
  <w:style w:type="character" w:customStyle="1" w:styleId="ListLabel1645">
    <w:name w:val="ListLabel 1645"/>
    <w:rPr>
      <w:rFonts w:cs="Times New Roman"/>
    </w:rPr>
  </w:style>
  <w:style w:type="character" w:customStyle="1" w:styleId="ListLabel1644">
    <w:name w:val="ListLabel 1644"/>
    <w:rPr>
      <w:rFonts w:cs="Times New Roman"/>
    </w:rPr>
  </w:style>
  <w:style w:type="character" w:customStyle="1" w:styleId="ListLabel1643">
    <w:name w:val="ListLabel 1643"/>
    <w:rPr>
      <w:rFonts w:cs="Times New Roman"/>
    </w:rPr>
  </w:style>
  <w:style w:type="character" w:customStyle="1" w:styleId="ListLabel1642">
    <w:name w:val="ListLabel 1642"/>
    <w:rPr>
      <w:rFonts w:cs="Times New Roman"/>
    </w:rPr>
  </w:style>
  <w:style w:type="character" w:customStyle="1" w:styleId="ListLabel1641">
    <w:name w:val="ListLabel 1641"/>
    <w:rPr>
      <w:rFonts w:cs="Times New Roman"/>
    </w:rPr>
  </w:style>
  <w:style w:type="character" w:customStyle="1" w:styleId="ListLabel1640">
    <w:name w:val="ListLabel 1640"/>
    <w:rPr>
      <w:rFonts w:cs="Times New Roman"/>
    </w:rPr>
  </w:style>
  <w:style w:type="character" w:customStyle="1" w:styleId="ListLabel1639">
    <w:name w:val="ListLabel 1639"/>
    <w:rPr>
      <w:rFonts w:cs="Times New Roman"/>
      <w:color w:val="auto"/>
    </w:rPr>
  </w:style>
  <w:style w:type="character" w:customStyle="1" w:styleId="ListLabel1638">
    <w:name w:val="ListLabel 1638"/>
    <w:rPr>
      <w:rFonts w:cs="Times New Roman"/>
    </w:rPr>
  </w:style>
  <w:style w:type="character" w:customStyle="1" w:styleId="ListLabel1637">
    <w:name w:val="ListLabel 1637"/>
    <w:rPr>
      <w:rFonts w:cs="Times New Roman"/>
    </w:rPr>
  </w:style>
  <w:style w:type="character" w:customStyle="1" w:styleId="ListLabel1636">
    <w:name w:val="ListLabel 1636"/>
    <w:rPr>
      <w:rFonts w:cs="Times New Roman"/>
    </w:rPr>
  </w:style>
  <w:style w:type="character" w:customStyle="1" w:styleId="ListLabel1635">
    <w:name w:val="ListLabel 1635"/>
    <w:rPr>
      <w:rFonts w:cs="Times New Roman"/>
    </w:rPr>
  </w:style>
  <w:style w:type="character" w:customStyle="1" w:styleId="ListLabel1634">
    <w:name w:val="ListLabel 1634"/>
    <w:rPr>
      <w:rFonts w:cs="Times New Roman"/>
    </w:rPr>
  </w:style>
  <w:style w:type="character" w:customStyle="1" w:styleId="ListLabel1633">
    <w:name w:val="ListLabel 1633"/>
    <w:rPr>
      <w:rFonts w:cs="Times New Roman"/>
    </w:rPr>
  </w:style>
  <w:style w:type="character" w:customStyle="1" w:styleId="ListLabel1632">
    <w:name w:val="ListLabel 1632"/>
    <w:rPr>
      <w:rFonts w:cs="Times New Roman"/>
    </w:rPr>
  </w:style>
  <w:style w:type="character" w:customStyle="1" w:styleId="ListLabel1631">
    <w:name w:val="ListLabel 1631"/>
    <w:rPr>
      <w:rFonts w:cs="Times New Roman"/>
    </w:rPr>
  </w:style>
  <w:style w:type="character" w:customStyle="1" w:styleId="ListLabel1630">
    <w:name w:val="ListLabel 1630"/>
    <w:rPr>
      <w:rFonts w:cs="Times New Roman"/>
      <w:color w:val="auto"/>
    </w:rPr>
  </w:style>
  <w:style w:type="character" w:customStyle="1" w:styleId="ListLabel1629">
    <w:name w:val="ListLabel 1629"/>
    <w:rPr>
      <w:rFonts w:cs="Times New Roman"/>
    </w:rPr>
  </w:style>
  <w:style w:type="character" w:customStyle="1" w:styleId="ListLabel1628">
    <w:name w:val="ListLabel 1628"/>
    <w:rPr>
      <w:rFonts w:cs="Times New Roman"/>
    </w:rPr>
  </w:style>
  <w:style w:type="character" w:customStyle="1" w:styleId="ListLabel1627">
    <w:name w:val="ListLabel 1627"/>
    <w:rPr>
      <w:rFonts w:cs="Times New Roman"/>
    </w:rPr>
  </w:style>
  <w:style w:type="character" w:customStyle="1" w:styleId="ListLabel1626">
    <w:name w:val="ListLabel 1626"/>
    <w:rPr>
      <w:rFonts w:cs="Times New Roman"/>
    </w:rPr>
  </w:style>
  <w:style w:type="character" w:customStyle="1" w:styleId="ListLabel1625">
    <w:name w:val="ListLabel 1625"/>
    <w:rPr>
      <w:rFonts w:cs="Times New Roman"/>
    </w:rPr>
  </w:style>
  <w:style w:type="character" w:customStyle="1" w:styleId="ListLabel1624">
    <w:name w:val="ListLabel 1624"/>
    <w:rPr>
      <w:rFonts w:cs="Times New Roman"/>
    </w:rPr>
  </w:style>
  <w:style w:type="character" w:customStyle="1" w:styleId="ListLabel1623">
    <w:name w:val="ListLabel 1623"/>
    <w:rPr>
      <w:rFonts w:cs="Times New Roman"/>
    </w:rPr>
  </w:style>
  <w:style w:type="character" w:customStyle="1" w:styleId="ListLabel1622">
    <w:name w:val="ListLabel 1622"/>
    <w:rPr>
      <w:rFonts w:cs="Times New Roman"/>
    </w:rPr>
  </w:style>
  <w:style w:type="character" w:customStyle="1" w:styleId="ListLabel1621">
    <w:name w:val="ListLabel 1621"/>
    <w:rPr>
      <w:rFonts w:cs="Times New Roman"/>
      <w:color w:val="auto"/>
    </w:rPr>
  </w:style>
  <w:style w:type="character" w:customStyle="1" w:styleId="ListLabel1620">
    <w:name w:val="ListLabel 1620"/>
    <w:rPr>
      <w:rFonts w:cs="Times New Roman"/>
    </w:rPr>
  </w:style>
  <w:style w:type="character" w:customStyle="1" w:styleId="ListLabel1619">
    <w:name w:val="ListLabel 1619"/>
    <w:rPr>
      <w:rFonts w:cs="Times New Roman"/>
    </w:rPr>
  </w:style>
  <w:style w:type="character" w:customStyle="1" w:styleId="ListLabel1618">
    <w:name w:val="ListLabel 1618"/>
    <w:rPr>
      <w:rFonts w:cs="Times New Roman"/>
    </w:rPr>
  </w:style>
  <w:style w:type="character" w:customStyle="1" w:styleId="ListLabel1617">
    <w:name w:val="ListLabel 1617"/>
    <w:rPr>
      <w:rFonts w:cs="Times New Roman"/>
    </w:rPr>
  </w:style>
  <w:style w:type="character" w:customStyle="1" w:styleId="ListLabel1616">
    <w:name w:val="ListLabel 1616"/>
    <w:rPr>
      <w:rFonts w:cs="Times New Roman"/>
    </w:rPr>
  </w:style>
  <w:style w:type="character" w:customStyle="1" w:styleId="ListLabel1615">
    <w:name w:val="ListLabel 1615"/>
    <w:rPr>
      <w:rFonts w:cs="Times New Roman"/>
    </w:rPr>
  </w:style>
  <w:style w:type="character" w:customStyle="1" w:styleId="ListLabel1614">
    <w:name w:val="ListLabel 1614"/>
    <w:rPr>
      <w:rFonts w:cs="Times New Roman"/>
    </w:rPr>
  </w:style>
  <w:style w:type="character" w:customStyle="1" w:styleId="ListLabel1613">
    <w:name w:val="ListLabel 1613"/>
    <w:rPr>
      <w:rFonts w:cs="Times New Roman"/>
    </w:rPr>
  </w:style>
  <w:style w:type="character" w:customStyle="1" w:styleId="ListLabel1612">
    <w:name w:val="ListLabel 1612"/>
    <w:rPr>
      <w:rFonts w:cs="Times New Roman"/>
      <w:color w:val="auto"/>
    </w:rPr>
  </w:style>
  <w:style w:type="character" w:customStyle="1" w:styleId="ListLabel1611">
    <w:name w:val="ListLabel 1611"/>
    <w:rPr>
      <w:rFonts w:cs="Times New Roman"/>
    </w:rPr>
  </w:style>
  <w:style w:type="character" w:customStyle="1" w:styleId="ListLabel1610">
    <w:name w:val="ListLabel 1610"/>
    <w:rPr>
      <w:rFonts w:cs="Times New Roman"/>
    </w:rPr>
  </w:style>
  <w:style w:type="character" w:customStyle="1" w:styleId="ListLabel1609">
    <w:name w:val="ListLabel 1609"/>
    <w:rPr>
      <w:rFonts w:cs="Times New Roman"/>
    </w:rPr>
  </w:style>
  <w:style w:type="character" w:customStyle="1" w:styleId="ListLabel1608">
    <w:name w:val="ListLabel 1608"/>
    <w:rPr>
      <w:rFonts w:cs="Times New Roman"/>
    </w:rPr>
  </w:style>
  <w:style w:type="character" w:customStyle="1" w:styleId="ListLabel1607">
    <w:name w:val="ListLabel 1607"/>
    <w:rPr>
      <w:rFonts w:cs="Times New Roman"/>
    </w:rPr>
  </w:style>
  <w:style w:type="character" w:customStyle="1" w:styleId="ListLabel1606">
    <w:name w:val="ListLabel 1606"/>
    <w:rPr>
      <w:rFonts w:cs="Times New Roman"/>
    </w:rPr>
  </w:style>
  <w:style w:type="character" w:customStyle="1" w:styleId="ListLabel1605">
    <w:name w:val="ListLabel 1605"/>
    <w:rPr>
      <w:rFonts w:cs="Times New Roman"/>
    </w:rPr>
  </w:style>
  <w:style w:type="character" w:customStyle="1" w:styleId="ListLabel1604">
    <w:name w:val="ListLabel 1604"/>
    <w:rPr>
      <w:rFonts w:cs="Times New Roman"/>
    </w:rPr>
  </w:style>
  <w:style w:type="character" w:customStyle="1" w:styleId="ListLabel1603">
    <w:name w:val="ListLabel 1603"/>
    <w:rPr>
      <w:rFonts w:cs="Times New Roman"/>
      <w:color w:val="auto"/>
    </w:rPr>
  </w:style>
  <w:style w:type="character" w:customStyle="1" w:styleId="ListLabel1602">
    <w:name w:val="ListLabel 1602"/>
    <w:rPr>
      <w:rFonts w:cs="Times New Roman"/>
    </w:rPr>
  </w:style>
  <w:style w:type="character" w:customStyle="1" w:styleId="ListLabel1601">
    <w:name w:val="ListLabel 1601"/>
    <w:rPr>
      <w:rFonts w:cs="Times New Roman"/>
    </w:rPr>
  </w:style>
  <w:style w:type="character" w:customStyle="1" w:styleId="ListLabel1600">
    <w:name w:val="ListLabel 1600"/>
    <w:rPr>
      <w:rFonts w:cs="Times New Roman"/>
    </w:rPr>
  </w:style>
  <w:style w:type="character" w:customStyle="1" w:styleId="ListLabel1599">
    <w:name w:val="ListLabel 1599"/>
    <w:rPr>
      <w:rFonts w:cs="Times New Roman"/>
    </w:rPr>
  </w:style>
  <w:style w:type="character" w:customStyle="1" w:styleId="ListLabel1598">
    <w:name w:val="ListLabel 1598"/>
    <w:rPr>
      <w:rFonts w:cs="Times New Roman"/>
    </w:rPr>
  </w:style>
  <w:style w:type="character" w:customStyle="1" w:styleId="ListLabel1597">
    <w:name w:val="ListLabel 1597"/>
    <w:rPr>
      <w:rFonts w:cs="Times New Roman"/>
    </w:rPr>
  </w:style>
  <w:style w:type="character" w:customStyle="1" w:styleId="ListLabel1596">
    <w:name w:val="ListLabel 1596"/>
    <w:rPr>
      <w:rFonts w:cs="Times New Roman"/>
    </w:rPr>
  </w:style>
  <w:style w:type="character" w:customStyle="1" w:styleId="ListLabel1595">
    <w:name w:val="ListLabel 1595"/>
    <w:rPr>
      <w:rFonts w:cs="Times New Roman"/>
    </w:rPr>
  </w:style>
  <w:style w:type="character" w:customStyle="1" w:styleId="ListLabel1594">
    <w:name w:val="ListLabel 1594"/>
    <w:rPr>
      <w:rFonts w:cs="Times New Roman"/>
      <w:color w:val="auto"/>
    </w:rPr>
  </w:style>
  <w:style w:type="character" w:customStyle="1" w:styleId="ListLabel1593">
    <w:name w:val="ListLabel 1593"/>
    <w:rPr>
      <w:rFonts w:cs="Times New Roman"/>
    </w:rPr>
  </w:style>
  <w:style w:type="character" w:customStyle="1" w:styleId="ListLabel1592">
    <w:name w:val="ListLabel 1592"/>
    <w:rPr>
      <w:rFonts w:cs="Times New Roman"/>
    </w:rPr>
  </w:style>
  <w:style w:type="character" w:customStyle="1" w:styleId="ListLabel1591">
    <w:name w:val="ListLabel 1591"/>
    <w:rPr>
      <w:rFonts w:cs="Times New Roman"/>
    </w:rPr>
  </w:style>
  <w:style w:type="character" w:customStyle="1" w:styleId="ListLabel1590">
    <w:name w:val="ListLabel 1590"/>
    <w:rPr>
      <w:rFonts w:cs="Times New Roman"/>
    </w:rPr>
  </w:style>
  <w:style w:type="character" w:customStyle="1" w:styleId="ListLabel1589">
    <w:name w:val="ListLabel 1589"/>
    <w:rPr>
      <w:rFonts w:cs="Times New Roman"/>
    </w:rPr>
  </w:style>
  <w:style w:type="character" w:customStyle="1" w:styleId="ListLabel1588">
    <w:name w:val="ListLabel 1588"/>
    <w:rPr>
      <w:rFonts w:cs="Times New Roman"/>
    </w:rPr>
  </w:style>
  <w:style w:type="character" w:customStyle="1" w:styleId="ListLabel1587">
    <w:name w:val="ListLabel 1587"/>
    <w:rPr>
      <w:rFonts w:cs="Times New Roman"/>
    </w:rPr>
  </w:style>
  <w:style w:type="character" w:customStyle="1" w:styleId="ListLabel1586">
    <w:name w:val="ListLabel 1586"/>
    <w:rPr>
      <w:rFonts w:cs="Times New Roman"/>
    </w:rPr>
  </w:style>
  <w:style w:type="character" w:customStyle="1" w:styleId="ListLabel1585">
    <w:name w:val="ListLabel 1585"/>
    <w:rPr>
      <w:rFonts w:cs="Times New Roman"/>
      <w:color w:val="auto"/>
    </w:rPr>
  </w:style>
  <w:style w:type="character" w:customStyle="1" w:styleId="ListLabel1584">
    <w:name w:val="ListLabel 1584"/>
    <w:rPr>
      <w:rFonts w:cs="Times New Roman"/>
    </w:rPr>
  </w:style>
  <w:style w:type="character" w:customStyle="1" w:styleId="ListLabel1583">
    <w:name w:val="ListLabel 1583"/>
    <w:rPr>
      <w:rFonts w:cs="Times New Roman"/>
    </w:rPr>
  </w:style>
  <w:style w:type="character" w:customStyle="1" w:styleId="ListLabel1582">
    <w:name w:val="ListLabel 1582"/>
    <w:rPr>
      <w:rFonts w:cs="Times New Roman"/>
    </w:rPr>
  </w:style>
  <w:style w:type="character" w:customStyle="1" w:styleId="ListLabel1581">
    <w:name w:val="ListLabel 1581"/>
    <w:rPr>
      <w:rFonts w:cs="Times New Roman"/>
    </w:rPr>
  </w:style>
  <w:style w:type="character" w:customStyle="1" w:styleId="ListLabel1580">
    <w:name w:val="ListLabel 1580"/>
    <w:rPr>
      <w:rFonts w:cs="Times New Roman"/>
    </w:rPr>
  </w:style>
  <w:style w:type="character" w:customStyle="1" w:styleId="ListLabel1579">
    <w:name w:val="ListLabel 1579"/>
    <w:rPr>
      <w:rFonts w:cs="Times New Roman"/>
    </w:rPr>
  </w:style>
  <w:style w:type="character" w:customStyle="1" w:styleId="ListLabel1578">
    <w:name w:val="ListLabel 1578"/>
    <w:rPr>
      <w:rFonts w:cs="Times New Roman"/>
    </w:rPr>
  </w:style>
  <w:style w:type="character" w:customStyle="1" w:styleId="ListLabel1577">
    <w:name w:val="ListLabel 1577"/>
    <w:rPr>
      <w:rFonts w:cs="Times New Roman"/>
    </w:rPr>
  </w:style>
  <w:style w:type="character" w:customStyle="1" w:styleId="ListLabel1576">
    <w:name w:val="ListLabel 1576"/>
    <w:rPr>
      <w:rFonts w:ascii="Times New Roman" w:hAnsi="Times New Roman" w:cs="Times New Roman"/>
      <w:b w:val="0"/>
      <w:sz w:val="24"/>
    </w:rPr>
  </w:style>
  <w:style w:type="character" w:customStyle="1" w:styleId="ListLabel1575">
    <w:name w:val="ListLabel 1575"/>
    <w:rPr>
      <w:rFonts w:cs="Times New Roman"/>
    </w:rPr>
  </w:style>
  <w:style w:type="character" w:customStyle="1" w:styleId="ListLabel1574">
    <w:name w:val="ListLabel 1574"/>
    <w:rPr>
      <w:rFonts w:cs="Times New Roman"/>
    </w:rPr>
  </w:style>
  <w:style w:type="character" w:customStyle="1" w:styleId="ListLabel1573">
    <w:name w:val="ListLabel 1573"/>
    <w:rPr>
      <w:rFonts w:cs="Times New Roman"/>
    </w:rPr>
  </w:style>
  <w:style w:type="character" w:customStyle="1" w:styleId="ListLabel1572">
    <w:name w:val="ListLabel 1572"/>
    <w:rPr>
      <w:rFonts w:cs="Times New Roman"/>
    </w:rPr>
  </w:style>
  <w:style w:type="character" w:customStyle="1" w:styleId="ListLabel1571">
    <w:name w:val="ListLabel 1571"/>
    <w:rPr>
      <w:rFonts w:cs="Times New Roman"/>
    </w:rPr>
  </w:style>
  <w:style w:type="character" w:customStyle="1" w:styleId="ListLabel1570">
    <w:name w:val="ListLabel 1570"/>
    <w:rPr>
      <w:rFonts w:cs="Times New Roman"/>
    </w:rPr>
  </w:style>
  <w:style w:type="character" w:customStyle="1" w:styleId="ListLabel1569">
    <w:name w:val="ListLabel 1569"/>
    <w:rPr>
      <w:rFonts w:cs="Times New Roman"/>
    </w:rPr>
  </w:style>
  <w:style w:type="character" w:customStyle="1" w:styleId="ListLabel1568">
    <w:name w:val="ListLabel 1568"/>
    <w:rPr>
      <w:rFonts w:cs="Times New Roman"/>
    </w:rPr>
  </w:style>
  <w:style w:type="character" w:customStyle="1" w:styleId="ListLabel1567">
    <w:name w:val="ListLabel 1567"/>
    <w:rPr>
      <w:rFonts w:ascii="Times New Roman" w:hAnsi="Times New Roman" w:cs="Times New Roman"/>
      <w:b w:val="0"/>
      <w:sz w:val="24"/>
    </w:rPr>
  </w:style>
  <w:style w:type="character" w:customStyle="1" w:styleId="ListLabel1566">
    <w:name w:val="ListLabel 1566"/>
  </w:style>
  <w:style w:type="character" w:customStyle="1" w:styleId="ListLabel1565">
    <w:name w:val="ListLabel 1565"/>
  </w:style>
  <w:style w:type="character" w:customStyle="1" w:styleId="ListLabel1564">
    <w:name w:val="ListLabel 1564"/>
  </w:style>
  <w:style w:type="character" w:customStyle="1" w:styleId="ListLabel1563">
    <w:name w:val="ListLabel 1563"/>
  </w:style>
  <w:style w:type="character" w:customStyle="1" w:styleId="ListLabel1562">
    <w:name w:val="ListLabel 1562"/>
  </w:style>
  <w:style w:type="character" w:customStyle="1" w:styleId="ListLabel1561">
    <w:name w:val="ListLabel 1561"/>
  </w:style>
  <w:style w:type="character" w:customStyle="1" w:styleId="ListLabel1560">
    <w:name w:val="ListLabel 1560"/>
  </w:style>
  <w:style w:type="character" w:customStyle="1" w:styleId="ListLabel1559">
    <w:name w:val="ListLabel 1559"/>
  </w:style>
  <w:style w:type="character" w:customStyle="1" w:styleId="ListLabel1558">
    <w:name w:val="ListLabel 1558"/>
  </w:style>
  <w:style w:type="character" w:customStyle="1" w:styleId="ListLabel1557">
    <w:name w:val="ListLabel 1557"/>
  </w:style>
  <w:style w:type="character" w:customStyle="1" w:styleId="ListLabel1556">
    <w:name w:val="ListLabel 1556"/>
  </w:style>
  <w:style w:type="character" w:customStyle="1" w:styleId="ListLabel1555">
    <w:name w:val="ListLabel 1555"/>
  </w:style>
  <w:style w:type="character" w:customStyle="1" w:styleId="ListLabel1554">
    <w:name w:val="ListLabel 1554"/>
  </w:style>
  <w:style w:type="character" w:customStyle="1" w:styleId="ListLabel1553">
    <w:name w:val="ListLabel 1553"/>
  </w:style>
  <w:style w:type="character" w:customStyle="1" w:styleId="ListLabel1552">
    <w:name w:val="ListLabel 1552"/>
  </w:style>
  <w:style w:type="character" w:customStyle="1" w:styleId="ListLabel1551">
    <w:name w:val="ListLabel 1551"/>
  </w:style>
  <w:style w:type="character" w:customStyle="1" w:styleId="ListLabel1550">
    <w:name w:val="ListLabel 1550"/>
  </w:style>
  <w:style w:type="character" w:customStyle="1" w:styleId="ListLabel1549">
    <w:name w:val="ListLabel 1549"/>
  </w:style>
  <w:style w:type="character" w:customStyle="1" w:styleId="ListLabel1548">
    <w:name w:val="ListLabel 1548"/>
  </w:style>
  <w:style w:type="character" w:customStyle="1" w:styleId="ListLabel1547">
    <w:name w:val="ListLabel 1547"/>
  </w:style>
  <w:style w:type="character" w:customStyle="1" w:styleId="ListLabel1546">
    <w:name w:val="ListLabel 1546"/>
  </w:style>
  <w:style w:type="character" w:customStyle="1" w:styleId="ListLabel1545">
    <w:name w:val="ListLabel 1545"/>
  </w:style>
  <w:style w:type="character" w:customStyle="1" w:styleId="ListLabel1544">
    <w:name w:val="ListLabel 1544"/>
  </w:style>
  <w:style w:type="character" w:customStyle="1" w:styleId="ListLabel1543">
    <w:name w:val="ListLabel 1543"/>
  </w:style>
  <w:style w:type="character" w:customStyle="1" w:styleId="ListLabel1542">
    <w:name w:val="ListLabel 1542"/>
  </w:style>
  <w:style w:type="character" w:customStyle="1" w:styleId="ListLabel1541">
    <w:name w:val="ListLabel 1541"/>
  </w:style>
  <w:style w:type="character" w:customStyle="1" w:styleId="ListLabel1540">
    <w:name w:val="ListLabel 1540"/>
  </w:style>
  <w:style w:type="character" w:customStyle="1" w:styleId="ListLabel1539">
    <w:name w:val="ListLabel 1539"/>
  </w:style>
  <w:style w:type="character" w:customStyle="1" w:styleId="ListLabel1538">
    <w:name w:val="ListLabel 1538"/>
  </w:style>
  <w:style w:type="character" w:customStyle="1" w:styleId="ListLabel1537">
    <w:name w:val="ListLabel 1537"/>
  </w:style>
  <w:style w:type="character" w:customStyle="1" w:styleId="ListLabel1536">
    <w:name w:val="ListLabel 1536"/>
  </w:style>
  <w:style w:type="character" w:customStyle="1" w:styleId="ListLabel1535">
    <w:name w:val="ListLabel 1535"/>
  </w:style>
  <w:style w:type="character" w:customStyle="1" w:styleId="ListLabel1534">
    <w:name w:val="ListLabel 1534"/>
  </w:style>
  <w:style w:type="character" w:customStyle="1" w:styleId="ListLabel1533">
    <w:name w:val="ListLabel 1533"/>
  </w:style>
  <w:style w:type="character" w:customStyle="1" w:styleId="ListLabel1532">
    <w:name w:val="ListLabel 1532"/>
  </w:style>
  <w:style w:type="character" w:customStyle="1" w:styleId="ListLabel1531">
    <w:name w:val="ListLabel 1531"/>
  </w:style>
  <w:style w:type="character" w:customStyle="1" w:styleId="ListLabel1530">
    <w:name w:val="ListLabel 1530"/>
  </w:style>
  <w:style w:type="character" w:customStyle="1" w:styleId="ListLabel1529">
    <w:name w:val="ListLabel 1529"/>
  </w:style>
  <w:style w:type="character" w:customStyle="1" w:styleId="ListLabel1528">
    <w:name w:val="ListLabel 1528"/>
  </w:style>
  <w:style w:type="character" w:customStyle="1" w:styleId="ListLabel1527">
    <w:name w:val="ListLabel 1527"/>
  </w:style>
  <w:style w:type="character" w:customStyle="1" w:styleId="ListLabel1526">
    <w:name w:val="ListLabel 1526"/>
  </w:style>
  <w:style w:type="character" w:customStyle="1" w:styleId="ListLabel1525">
    <w:name w:val="ListLabel 1525"/>
  </w:style>
  <w:style w:type="character" w:customStyle="1" w:styleId="ListLabel1524">
    <w:name w:val="ListLabel 1524"/>
  </w:style>
  <w:style w:type="character" w:customStyle="1" w:styleId="ListLabel1523">
    <w:name w:val="ListLabel 1523"/>
  </w:style>
  <w:style w:type="character" w:customStyle="1" w:styleId="ListLabel1522">
    <w:name w:val="ListLabel 1522"/>
  </w:style>
  <w:style w:type="character" w:customStyle="1" w:styleId="ListLabel1521">
    <w:name w:val="ListLabel 1521"/>
  </w:style>
  <w:style w:type="character" w:customStyle="1" w:styleId="ListLabel1520">
    <w:name w:val="ListLabel 1520"/>
  </w:style>
  <w:style w:type="character" w:customStyle="1" w:styleId="ListLabel1519">
    <w:name w:val="ListLabel 1519"/>
  </w:style>
  <w:style w:type="character" w:customStyle="1" w:styleId="ListLabel1518">
    <w:name w:val="ListLabel 1518"/>
  </w:style>
  <w:style w:type="character" w:customStyle="1" w:styleId="ListLabel1517">
    <w:name w:val="ListLabel 1517"/>
  </w:style>
  <w:style w:type="character" w:customStyle="1" w:styleId="ListLabel1516">
    <w:name w:val="ListLabel 1516"/>
  </w:style>
  <w:style w:type="character" w:customStyle="1" w:styleId="ListLabel1515">
    <w:name w:val="ListLabel 1515"/>
  </w:style>
  <w:style w:type="character" w:customStyle="1" w:styleId="ListLabel1514">
    <w:name w:val="ListLabel 1514"/>
  </w:style>
  <w:style w:type="character" w:customStyle="1" w:styleId="ListLabel1513">
    <w:name w:val="ListLabel 1513"/>
  </w:style>
  <w:style w:type="character" w:customStyle="1" w:styleId="ListLabel1512">
    <w:name w:val="ListLabel 1512"/>
  </w:style>
  <w:style w:type="character" w:customStyle="1" w:styleId="ListLabel1511">
    <w:name w:val="ListLabel 1511"/>
  </w:style>
  <w:style w:type="character" w:customStyle="1" w:styleId="ListLabel1510">
    <w:name w:val="ListLabel 1510"/>
  </w:style>
  <w:style w:type="character" w:customStyle="1" w:styleId="ListLabel1509">
    <w:name w:val="ListLabel 1509"/>
  </w:style>
  <w:style w:type="character" w:customStyle="1" w:styleId="ListLabel1508">
    <w:name w:val="ListLabel 1508"/>
  </w:style>
  <w:style w:type="character" w:customStyle="1" w:styleId="ListLabel1507">
    <w:name w:val="ListLabel 1507"/>
  </w:style>
  <w:style w:type="character" w:customStyle="1" w:styleId="ListLabel1506">
    <w:name w:val="ListLabel 1506"/>
  </w:style>
  <w:style w:type="character" w:customStyle="1" w:styleId="ListLabel1505">
    <w:name w:val="ListLabel 1505"/>
  </w:style>
  <w:style w:type="character" w:customStyle="1" w:styleId="ListLabel1504">
    <w:name w:val="ListLabel 1504"/>
  </w:style>
  <w:style w:type="character" w:customStyle="1" w:styleId="ListLabel1503">
    <w:name w:val="ListLabel 1503"/>
  </w:style>
  <w:style w:type="character" w:customStyle="1" w:styleId="ListLabel1502">
    <w:name w:val="ListLabel 1502"/>
  </w:style>
  <w:style w:type="character" w:customStyle="1" w:styleId="ListLabel1501">
    <w:name w:val="ListLabel 1501"/>
  </w:style>
  <w:style w:type="character" w:customStyle="1" w:styleId="ListLabel1500">
    <w:name w:val="ListLabel 1500"/>
  </w:style>
  <w:style w:type="character" w:customStyle="1" w:styleId="ListLabel1499">
    <w:name w:val="ListLabel 1499"/>
  </w:style>
  <w:style w:type="character" w:customStyle="1" w:styleId="ListLabel1498">
    <w:name w:val="ListLabel 1498"/>
  </w:style>
  <w:style w:type="character" w:customStyle="1" w:styleId="ListLabel1497">
    <w:name w:val="ListLabel 1497"/>
  </w:style>
  <w:style w:type="character" w:customStyle="1" w:styleId="ListLabel1496">
    <w:name w:val="ListLabel 1496"/>
  </w:style>
  <w:style w:type="character" w:customStyle="1" w:styleId="ListLabel1495">
    <w:name w:val="ListLabel 1495"/>
  </w:style>
  <w:style w:type="character" w:customStyle="1" w:styleId="ListLabel1494">
    <w:name w:val="ListLabel 1494"/>
  </w:style>
  <w:style w:type="character" w:customStyle="1" w:styleId="ListLabel1493">
    <w:name w:val="ListLabel 1493"/>
  </w:style>
  <w:style w:type="character" w:customStyle="1" w:styleId="ListLabel1492">
    <w:name w:val="ListLabel 1492"/>
  </w:style>
  <w:style w:type="character" w:customStyle="1" w:styleId="ListLabel1491">
    <w:name w:val="ListLabel 1491"/>
  </w:style>
  <w:style w:type="character" w:customStyle="1" w:styleId="ListLabel1490">
    <w:name w:val="ListLabel 1490"/>
  </w:style>
  <w:style w:type="character" w:customStyle="1" w:styleId="ListLabel1489">
    <w:name w:val="ListLabel 1489"/>
  </w:style>
  <w:style w:type="character" w:customStyle="1" w:styleId="ListLabel1488">
    <w:name w:val="ListLabel 1488"/>
  </w:style>
  <w:style w:type="character" w:customStyle="1" w:styleId="ListLabel1487">
    <w:name w:val="ListLabel 1487"/>
  </w:style>
  <w:style w:type="character" w:customStyle="1" w:styleId="ListLabel1486">
    <w:name w:val="ListLabel 1486"/>
  </w:style>
  <w:style w:type="character" w:customStyle="1" w:styleId="ListLabel1485">
    <w:name w:val="ListLabel 1485"/>
  </w:style>
  <w:style w:type="character" w:customStyle="1" w:styleId="ListLabel1484">
    <w:name w:val="ListLabel 1484"/>
  </w:style>
  <w:style w:type="character" w:customStyle="1" w:styleId="ListLabel1483">
    <w:name w:val="ListLabel 1483"/>
  </w:style>
  <w:style w:type="character" w:customStyle="1" w:styleId="ListLabel1482">
    <w:name w:val="ListLabel 1482"/>
  </w:style>
  <w:style w:type="character" w:customStyle="1" w:styleId="ListLabel1481">
    <w:name w:val="ListLabel 1481"/>
  </w:style>
  <w:style w:type="character" w:customStyle="1" w:styleId="ListLabel1480">
    <w:name w:val="ListLabel 1480"/>
  </w:style>
  <w:style w:type="character" w:customStyle="1" w:styleId="ListLabel1479">
    <w:name w:val="ListLabel 1479"/>
  </w:style>
  <w:style w:type="character" w:customStyle="1" w:styleId="ListLabel1478">
    <w:name w:val="ListLabel 1478"/>
  </w:style>
  <w:style w:type="character" w:customStyle="1" w:styleId="ListLabel1477">
    <w:name w:val="ListLabel 1477"/>
  </w:style>
  <w:style w:type="character" w:customStyle="1" w:styleId="ListLabel1476">
    <w:name w:val="ListLabel 1476"/>
  </w:style>
  <w:style w:type="character" w:customStyle="1" w:styleId="ListLabel1475">
    <w:name w:val="ListLabel 1475"/>
  </w:style>
  <w:style w:type="character" w:customStyle="1" w:styleId="ListLabel1474">
    <w:name w:val="ListLabel 1474"/>
  </w:style>
  <w:style w:type="character" w:customStyle="1" w:styleId="ListLabel1473">
    <w:name w:val="ListLabel 1473"/>
  </w:style>
  <w:style w:type="character" w:customStyle="1" w:styleId="ListLabel1472">
    <w:name w:val="ListLabel 1472"/>
  </w:style>
  <w:style w:type="character" w:customStyle="1" w:styleId="ListLabel1471">
    <w:name w:val="ListLabel 1471"/>
  </w:style>
  <w:style w:type="character" w:customStyle="1" w:styleId="ListLabel1470">
    <w:name w:val="ListLabel 1470"/>
  </w:style>
  <w:style w:type="character" w:customStyle="1" w:styleId="ListLabel1469">
    <w:name w:val="ListLabel 1469"/>
  </w:style>
  <w:style w:type="character" w:customStyle="1" w:styleId="ListLabel1468">
    <w:name w:val="ListLabel 1468"/>
  </w:style>
  <w:style w:type="character" w:customStyle="1" w:styleId="ListLabel1467">
    <w:name w:val="ListLabel 1467"/>
  </w:style>
  <w:style w:type="character" w:customStyle="1" w:styleId="ListLabel1466">
    <w:name w:val="ListLabel 1466"/>
  </w:style>
  <w:style w:type="character" w:customStyle="1" w:styleId="ListLabel1465">
    <w:name w:val="ListLabel 1465"/>
  </w:style>
  <w:style w:type="character" w:customStyle="1" w:styleId="ListLabel1464">
    <w:name w:val="ListLabel 1464"/>
  </w:style>
  <w:style w:type="character" w:customStyle="1" w:styleId="ListLabel1463">
    <w:name w:val="ListLabel 1463"/>
  </w:style>
  <w:style w:type="character" w:customStyle="1" w:styleId="ListLabel1462">
    <w:name w:val="ListLabel 1462"/>
  </w:style>
  <w:style w:type="character" w:customStyle="1" w:styleId="ListLabel1461">
    <w:name w:val="ListLabel 1461"/>
  </w:style>
  <w:style w:type="character" w:customStyle="1" w:styleId="ListLabel1460">
    <w:name w:val="ListLabel 1460"/>
  </w:style>
  <w:style w:type="character" w:customStyle="1" w:styleId="ListLabel1459">
    <w:name w:val="ListLabel 1459"/>
  </w:style>
  <w:style w:type="character" w:customStyle="1" w:styleId="ListLabel1458">
    <w:name w:val="ListLabel 1458"/>
  </w:style>
  <w:style w:type="character" w:customStyle="1" w:styleId="ListLabel1457">
    <w:name w:val="ListLabel 1457"/>
  </w:style>
  <w:style w:type="character" w:customStyle="1" w:styleId="ListLabel1456">
    <w:name w:val="ListLabel 1456"/>
  </w:style>
  <w:style w:type="character" w:customStyle="1" w:styleId="ListLabel1455">
    <w:name w:val="ListLabel 1455"/>
  </w:style>
  <w:style w:type="character" w:customStyle="1" w:styleId="ListLabel1454">
    <w:name w:val="ListLabel 1454"/>
  </w:style>
  <w:style w:type="character" w:customStyle="1" w:styleId="ListLabel1453">
    <w:name w:val="ListLabel 1453"/>
  </w:style>
  <w:style w:type="character" w:customStyle="1" w:styleId="ListLabel1452">
    <w:name w:val="ListLabel 1452"/>
  </w:style>
  <w:style w:type="character" w:customStyle="1" w:styleId="ListLabel1451">
    <w:name w:val="ListLabel 1451"/>
  </w:style>
  <w:style w:type="character" w:customStyle="1" w:styleId="ListLabel1450">
    <w:name w:val="ListLabel 1450"/>
  </w:style>
  <w:style w:type="character" w:customStyle="1" w:styleId="ListLabel1449">
    <w:name w:val="ListLabel 1449"/>
  </w:style>
  <w:style w:type="character" w:customStyle="1" w:styleId="ListLabel1448">
    <w:name w:val="ListLabel 1448"/>
  </w:style>
  <w:style w:type="character" w:customStyle="1" w:styleId="ListLabel1447">
    <w:name w:val="ListLabel 1447"/>
  </w:style>
  <w:style w:type="character" w:customStyle="1" w:styleId="ListLabel1446">
    <w:name w:val="ListLabel 1446"/>
  </w:style>
  <w:style w:type="character" w:customStyle="1" w:styleId="ListLabel1445">
    <w:name w:val="ListLabel 1445"/>
  </w:style>
  <w:style w:type="character" w:customStyle="1" w:styleId="ListLabel1444">
    <w:name w:val="ListLabel 1444"/>
  </w:style>
  <w:style w:type="character" w:customStyle="1" w:styleId="ListLabel1443">
    <w:name w:val="ListLabel 1443"/>
  </w:style>
  <w:style w:type="character" w:customStyle="1" w:styleId="ListLabel1442">
    <w:name w:val="ListLabel 1442"/>
  </w:style>
  <w:style w:type="character" w:customStyle="1" w:styleId="ListLabel1441">
    <w:name w:val="ListLabel 1441"/>
  </w:style>
  <w:style w:type="character" w:customStyle="1" w:styleId="ListLabel1440">
    <w:name w:val="ListLabel 1440"/>
  </w:style>
  <w:style w:type="character" w:customStyle="1" w:styleId="ListLabel1439">
    <w:name w:val="ListLabel 1439"/>
  </w:style>
  <w:style w:type="character" w:customStyle="1" w:styleId="ListLabel1438">
    <w:name w:val="ListLabel 1438"/>
  </w:style>
  <w:style w:type="character" w:customStyle="1" w:styleId="ListLabel1437">
    <w:name w:val="ListLabel 1437"/>
  </w:style>
  <w:style w:type="character" w:customStyle="1" w:styleId="ListLabel1436">
    <w:name w:val="ListLabel 1436"/>
  </w:style>
  <w:style w:type="character" w:customStyle="1" w:styleId="ListLabel1435">
    <w:name w:val="ListLabel 1435"/>
  </w:style>
  <w:style w:type="character" w:customStyle="1" w:styleId="ListLabel1434">
    <w:name w:val="ListLabel 1434"/>
  </w:style>
  <w:style w:type="character" w:customStyle="1" w:styleId="ListLabel1433">
    <w:name w:val="ListLabel 1433"/>
  </w:style>
  <w:style w:type="character" w:customStyle="1" w:styleId="ListLabel1432">
    <w:name w:val="ListLabel 1432"/>
  </w:style>
  <w:style w:type="character" w:customStyle="1" w:styleId="ListLabel1431">
    <w:name w:val="ListLabel 1431"/>
  </w:style>
  <w:style w:type="character" w:customStyle="1" w:styleId="ListLabel1430">
    <w:name w:val="ListLabel 1430"/>
  </w:style>
  <w:style w:type="character" w:customStyle="1" w:styleId="ListLabel1429">
    <w:name w:val="ListLabel 1429"/>
  </w:style>
  <w:style w:type="character" w:customStyle="1" w:styleId="ListLabel1428">
    <w:name w:val="ListLabel 1428"/>
  </w:style>
  <w:style w:type="character" w:customStyle="1" w:styleId="ListLabel1427">
    <w:name w:val="ListLabel 1427"/>
  </w:style>
  <w:style w:type="character" w:customStyle="1" w:styleId="ListLabel1426">
    <w:name w:val="ListLabel 1426"/>
  </w:style>
  <w:style w:type="character" w:customStyle="1" w:styleId="ListLabel1425">
    <w:name w:val="ListLabel 1425"/>
  </w:style>
  <w:style w:type="character" w:customStyle="1" w:styleId="ListLabel1424">
    <w:name w:val="ListLabel 1424"/>
  </w:style>
  <w:style w:type="character" w:customStyle="1" w:styleId="ListLabel1423">
    <w:name w:val="ListLabel 1423"/>
  </w:style>
  <w:style w:type="character" w:customStyle="1" w:styleId="ListLabel1422">
    <w:name w:val="ListLabel 1422"/>
  </w:style>
  <w:style w:type="character" w:customStyle="1" w:styleId="ListLabel1421">
    <w:name w:val="ListLabel 1421"/>
  </w:style>
  <w:style w:type="character" w:customStyle="1" w:styleId="ListLabel1420">
    <w:name w:val="ListLabel 1420"/>
  </w:style>
  <w:style w:type="character" w:customStyle="1" w:styleId="ListLabel1419">
    <w:name w:val="ListLabel 1419"/>
  </w:style>
  <w:style w:type="character" w:customStyle="1" w:styleId="ListLabel1418">
    <w:name w:val="ListLabel 1418"/>
  </w:style>
  <w:style w:type="character" w:customStyle="1" w:styleId="ListLabel1417">
    <w:name w:val="ListLabel 1417"/>
  </w:style>
  <w:style w:type="character" w:customStyle="1" w:styleId="ListLabel1416">
    <w:name w:val="ListLabel 1416"/>
  </w:style>
  <w:style w:type="character" w:customStyle="1" w:styleId="ListLabel1415">
    <w:name w:val="ListLabel 1415"/>
  </w:style>
  <w:style w:type="character" w:customStyle="1" w:styleId="ListLabel1414">
    <w:name w:val="ListLabel 1414"/>
  </w:style>
  <w:style w:type="character" w:customStyle="1" w:styleId="ListLabel1413">
    <w:name w:val="ListLabel 1413"/>
  </w:style>
  <w:style w:type="character" w:customStyle="1" w:styleId="ListLabel1412">
    <w:name w:val="ListLabel 1412"/>
  </w:style>
  <w:style w:type="character" w:customStyle="1" w:styleId="ListLabel1411">
    <w:name w:val="ListLabel 1411"/>
  </w:style>
  <w:style w:type="character" w:customStyle="1" w:styleId="ListLabel1410">
    <w:name w:val="ListLabel 1410"/>
  </w:style>
  <w:style w:type="character" w:customStyle="1" w:styleId="ListLabel1409">
    <w:name w:val="ListLabel 1409"/>
  </w:style>
  <w:style w:type="character" w:customStyle="1" w:styleId="ListLabel1408">
    <w:name w:val="ListLabel 1408"/>
  </w:style>
  <w:style w:type="character" w:customStyle="1" w:styleId="ListLabel1407">
    <w:name w:val="ListLabel 1407"/>
  </w:style>
  <w:style w:type="character" w:customStyle="1" w:styleId="ListLabel1406">
    <w:name w:val="ListLabel 1406"/>
  </w:style>
  <w:style w:type="character" w:customStyle="1" w:styleId="ListLabel1405">
    <w:name w:val="ListLabel 1405"/>
  </w:style>
  <w:style w:type="character" w:customStyle="1" w:styleId="ListLabel1404">
    <w:name w:val="ListLabel 1404"/>
  </w:style>
  <w:style w:type="character" w:customStyle="1" w:styleId="ListLabel1403">
    <w:name w:val="ListLabel 1403"/>
  </w:style>
  <w:style w:type="character" w:customStyle="1" w:styleId="ListLabel1402">
    <w:name w:val="ListLabel 1402"/>
  </w:style>
  <w:style w:type="character" w:customStyle="1" w:styleId="ListLabel1401">
    <w:name w:val="ListLabel 1401"/>
  </w:style>
  <w:style w:type="character" w:customStyle="1" w:styleId="ListLabel1400">
    <w:name w:val="ListLabel 1400"/>
  </w:style>
  <w:style w:type="character" w:customStyle="1" w:styleId="ListLabel1399">
    <w:name w:val="ListLabel 1399"/>
  </w:style>
  <w:style w:type="character" w:customStyle="1" w:styleId="ListLabel1398">
    <w:name w:val="ListLabel 1398"/>
  </w:style>
  <w:style w:type="character" w:customStyle="1" w:styleId="ListLabel1397">
    <w:name w:val="ListLabel 1397"/>
  </w:style>
  <w:style w:type="character" w:customStyle="1" w:styleId="ListLabel1396">
    <w:name w:val="ListLabel 1396"/>
  </w:style>
  <w:style w:type="character" w:customStyle="1" w:styleId="ListLabel1395">
    <w:name w:val="ListLabel 1395"/>
  </w:style>
  <w:style w:type="character" w:customStyle="1" w:styleId="ListLabel1394">
    <w:name w:val="ListLabel 1394"/>
  </w:style>
  <w:style w:type="character" w:customStyle="1" w:styleId="ListLabel1393">
    <w:name w:val="ListLabel 1393"/>
  </w:style>
  <w:style w:type="character" w:customStyle="1" w:styleId="ListLabel1392">
    <w:name w:val="ListLabel 1392"/>
  </w:style>
  <w:style w:type="character" w:customStyle="1" w:styleId="ListLabel1391">
    <w:name w:val="ListLabel 1391"/>
  </w:style>
  <w:style w:type="character" w:customStyle="1" w:styleId="ListLabel1390">
    <w:name w:val="ListLabel 1390"/>
  </w:style>
  <w:style w:type="character" w:customStyle="1" w:styleId="ListLabel1389">
    <w:name w:val="ListLabel 1389"/>
  </w:style>
  <w:style w:type="character" w:customStyle="1" w:styleId="ListLabel1388">
    <w:name w:val="ListLabel 1388"/>
  </w:style>
  <w:style w:type="character" w:customStyle="1" w:styleId="ListLabel1387">
    <w:name w:val="ListLabel 1387"/>
  </w:style>
  <w:style w:type="character" w:customStyle="1" w:styleId="ListLabel1386">
    <w:name w:val="ListLabel 1386"/>
  </w:style>
  <w:style w:type="character" w:customStyle="1" w:styleId="ListLabel1385">
    <w:name w:val="ListLabel 1385"/>
  </w:style>
  <w:style w:type="character" w:customStyle="1" w:styleId="ListLabel1384">
    <w:name w:val="ListLabel 1384"/>
  </w:style>
  <w:style w:type="character" w:customStyle="1" w:styleId="ListLabel1383">
    <w:name w:val="ListLabel 1383"/>
  </w:style>
  <w:style w:type="character" w:customStyle="1" w:styleId="ListLabel1382">
    <w:name w:val="ListLabel 1382"/>
  </w:style>
  <w:style w:type="character" w:customStyle="1" w:styleId="ListLabel1381">
    <w:name w:val="ListLabel 1381"/>
  </w:style>
  <w:style w:type="character" w:customStyle="1" w:styleId="ListLabel1380">
    <w:name w:val="ListLabel 1380"/>
  </w:style>
  <w:style w:type="character" w:customStyle="1" w:styleId="ListLabel1379">
    <w:name w:val="ListLabel 1379"/>
  </w:style>
  <w:style w:type="character" w:customStyle="1" w:styleId="ListLabel1378">
    <w:name w:val="ListLabel 1378"/>
  </w:style>
  <w:style w:type="character" w:customStyle="1" w:styleId="ListLabel1377">
    <w:name w:val="ListLabel 1377"/>
  </w:style>
  <w:style w:type="character" w:customStyle="1" w:styleId="ListLabel1376">
    <w:name w:val="ListLabel 1376"/>
  </w:style>
  <w:style w:type="character" w:customStyle="1" w:styleId="ListLabel1375">
    <w:name w:val="ListLabel 1375"/>
  </w:style>
  <w:style w:type="character" w:customStyle="1" w:styleId="ListLabel1374">
    <w:name w:val="ListLabel 1374"/>
  </w:style>
  <w:style w:type="character" w:customStyle="1" w:styleId="ListLabel1373">
    <w:name w:val="ListLabel 1373"/>
  </w:style>
  <w:style w:type="character" w:customStyle="1" w:styleId="ListLabel1372">
    <w:name w:val="ListLabel 1372"/>
  </w:style>
  <w:style w:type="character" w:customStyle="1" w:styleId="ListLabel1371">
    <w:name w:val="ListLabel 1371"/>
  </w:style>
  <w:style w:type="character" w:customStyle="1" w:styleId="ListLabel1370">
    <w:name w:val="ListLabel 1370"/>
  </w:style>
  <w:style w:type="character" w:customStyle="1" w:styleId="ListLabel1369">
    <w:name w:val="ListLabel 1369"/>
  </w:style>
  <w:style w:type="character" w:customStyle="1" w:styleId="ListLabel1368">
    <w:name w:val="ListLabel 1368"/>
  </w:style>
  <w:style w:type="character" w:customStyle="1" w:styleId="ListLabel1367">
    <w:name w:val="ListLabel 1367"/>
  </w:style>
  <w:style w:type="character" w:customStyle="1" w:styleId="ListLabel1366">
    <w:name w:val="ListLabel 1366"/>
  </w:style>
  <w:style w:type="character" w:customStyle="1" w:styleId="ListLabel1365">
    <w:name w:val="ListLabel 1365"/>
  </w:style>
  <w:style w:type="character" w:customStyle="1" w:styleId="ListLabel1364">
    <w:name w:val="ListLabel 1364"/>
  </w:style>
  <w:style w:type="character" w:customStyle="1" w:styleId="ListLabel1363">
    <w:name w:val="ListLabel 1363"/>
  </w:style>
  <w:style w:type="character" w:customStyle="1" w:styleId="ListLabel1362">
    <w:name w:val="ListLabel 1362"/>
  </w:style>
  <w:style w:type="character" w:customStyle="1" w:styleId="ListLabel1361">
    <w:name w:val="ListLabel 1361"/>
  </w:style>
  <w:style w:type="character" w:customStyle="1" w:styleId="ListLabel1360">
    <w:name w:val="ListLabel 1360"/>
  </w:style>
  <w:style w:type="character" w:customStyle="1" w:styleId="ListLabel1359">
    <w:name w:val="ListLabel 1359"/>
  </w:style>
  <w:style w:type="character" w:customStyle="1" w:styleId="ListLabel1358">
    <w:name w:val="ListLabel 1358"/>
  </w:style>
  <w:style w:type="character" w:customStyle="1" w:styleId="ListLabel1357">
    <w:name w:val="ListLabel 1357"/>
  </w:style>
  <w:style w:type="character" w:customStyle="1" w:styleId="ListLabel1356">
    <w:name w:val="ListLabel 1356"/>
  </w:style>
  <w:style w:type="character" w:customStyle="1" w:styleId="ListLabel1355">
    <w:name w:val="ListLabel 1355"/>
  </w:style>
  <w:style w:type="character" w:customStyle="1" w:styleId="ListLabel1354">
    <w:name w:val="ListLabel 1354"/>
  </w:style>
  <w:style w:type="character" w:customStyle="1" w:styleId="ListLabel1353">
    <w:name w:val="ListLabel 1353"/>
  </w:style>
  <w:style w:type="character" w:customStyle="1" w:styleId="ListLabel1352">
    <w:name w:val="ListLabel 1352"/>
  </w:style>
  <w:style w:type="character" w:customStyle="1" w:styleId="ListLabel1351">
    <w:name w:val="ListLabel 1351"/>
    <w:rPr>
      <w:rFonts w:cs="Symbol"/>
    </w:rPr>
  </w:style>
  <w:style w:type="character" w:customStyle="1" w:styleId="ListLabel1350">
    <w:name w:val="ListLabel 1350"/>
  </w:style>
  <w:style w:type="character" w:customStyle="1" w:styleId="ListLabel1349">
    <w:name w:val="ListLabel 1349"/>
  </w:style>
  <w:style w:type="character" w:customStyle="1" w:styleId="ListLabel1348">
    <w:name w:val="ListLabel 1348"/>
  </w:style>
  <w:style w:type="character" w:customStyle="1" w:styleId="ListLabel1347">
    <w:name w:val="ListLabel 1347"/>
  </w:style>
  <w:style w:type="character" w:customStyle="1" w:styleId="ListLabel1346">
    <w:name w:val="ListLabel 1346"/>
  </w:style>
  <w:style w:type="character" w:customStyle="1" w:styleId="ListLabel1345">
    <w:name w:val="ListLabel 1345"/>
  </w:style>
  <w:style w:type="character" w:customStyle="1" w:styleId="ListLabel1344">
    <w:name w:val="ListLabel 1344"/>
  </w:style>
  <w:style w:type="character" w:customStyle="1" w:styleId="ListLabel1343">
    <w:name w:val="ListLabel 1343"/>
  </w:style>
  <w:style w:type="character" w:customStyle="1" w:styleId="ListLabel1342">
    <w:name w:val="ListLabel 1342"/>
    <w:rPr>
      <w:rFonts w:cs="Symbol"/>
    </w:rPr>
  </w:style>
  <w:style w:type="character" w:customStyle="1" w:styleId="ListLabel1341">
    <w:name w:val="ListLabel 1341"/>
  </w:style>
  <w:style w:type="character" w:customStyle="1" w:styleId="ListLabel1340">
    <w:name w:val="ListLabel 1340"/>
  </w:style>
  <w:style w:type="character" w:customStyle="1" w:styleId="ListLabel1339">
    <w:name w:val="ListLabel 1339"/>
  </w:style>
  <w:style w:type="character" w:customStyle="1" w:styleId="ListLabel1338">
    <w:name w:val="ListLabel 1338"/>
  </w:style>
  <w:style w:type="character" w:customStyle="1" w:styleId="ListLabel1337">
    <w:name w:val="ListLabel 1337"/>
  </w:style>
  <w:style w:type="character" w:customStyle="1" w:styleId="ListLabel1336">
    <w:name w:val="ListLabel 1336"/>
  </w:style>
  <w:style w:type="character" w:customStyle="1" w:styleId="ListLabel1335">
    <w:name w:val="ListLabel 1335"/>
  </w:style>
  <w:style w:type="character" w:customStyle="1" w:styleId="ListLabel1334">
    <w:name w:val="ListLabel 1334"/>
  </w:style>
  <w:style w:type="character" w:customStyle="1" w:styleId="ListLabel1333">
    <w:name w:val="ListLabel 1333"/>
    <w:rPr>
      <w:rFonts w:cs="Symbol"/>
    </w:rPr>
  </w:style>
  <w:style w:type="character" w:customStyle="1" w:styleId="ListLabel1332">
    <w:name w:val="ListLabel 1332"/>
  </w:style>
  <w:style w:type="character" w:customStyle="1" w:styleId="ListLabel1331">
    <w:name w:val="ListLabel 1331"/>
  </w:style>
  <w:style w:type="character" w:customStyle="1" w:styleId="ListLabel1330">
    <w:name w:val="ListLabel 1330"/>
  </w:style>
  <w:style w:type="character" w:customStyle="1" w:styleId="ListLabel1329">
    <w:name w:val="ListLabel 1329"/>
  </w:style>
  <w:style w:type="character" w:customStyle="1" w:styleId="ListLabel1328">
    <w:name w:val="ListLabel 1328"/>
  </w:style>
  <w:style w:type="character" w:customStyle="1" w:styleId="ListLabel1327">
    <w:name w:val="ListLabel 1327"/>
  </w:style>
  <w:style w:type="character" w:customStyle="1" w:styleId="ListLabel1326">
    <w:name w:val="ListLabel 1326"/>
  </w:style>
  <w:style w:type="character" w:customStyle="1" w:styleId="ListLabel1325">
    <w:name w:val="ListLabel 1325"/>
  </w:style>
  <w:style w:type="character" w:customStyle="1" w:styleId="ListLabel1324">
    <w:name w:val="ListLabel 1324"/>
    <w:rPr>
      <w:rFonts w:cs="Symbol"/>
    </w:rPr>
  </w:style>
  <w:style w:type="character" w:customStyle="1" w:styleId="ListLabel1323">
    <w:name w:val="ListLabel 1323"/>
  </w:style>
  <w:style w:type="character" w:customStyle="1" w:styleId="ListLabel1322">
    <w:name w:val="ListLabel 1322"/>
  </w:style>
  <w:style w:type="character" w:customStyle="1" w:styleId="ListLabel1321">
    <w:name w:val="ListLabel 1321"/>
  </w:style>
  <w:style w:type="character" w:customStyle="1" w:styleId="ListLabel1320">
    <w:name w:val="ListLabel 1320"/>
  </w:style>
  <w:style w:type="character" w:customStyle="1" w:styleId="ListLabel1319">
    <w:name w:val="ListLabel 1319"/>
  </w:style>
  <w:style w:type="character" w:customStyle="1" w:styleId="ListLabel1318">
    <w:name w:val="ListLabel 1318"/>
  </w:style>
  <w:style w:type="character" w:customStyle="1" w:styleId="ListLabel1317">
    <w:name w:val="ListLabel 1317"/>
  </w:style>
  <w:style w:type="character" w:customStyle="1" w:styleId="ListLabel1316">
    <w:name w:val="ListLabel 1316"/>
  </w:style>
  <w:style w:type="character" w:customStyle="1" w:styleId="ListLabel1315">
    <w:name w:val="ListLabel 1315"/>
    <w:rPr>
      <w:rFonts w:cs="Symbol"/>
    </w:rPr>
  </w:style>
  <w:style w:type="character" w:customStyle="1" w:styleId="ListLabel1314">
    <w:name w:val="ListLabel 1314"/>
  </w:style>
  <w:style w:type="character" w:customStyle="1" w:styleId="ListLabel1313">
    <w:name w:val="ListLabel 1313"/>
  </w:style>
  <w:style w:type="character" w:customStyle="1" w:styleId="ListLabel1312">
    <w:name w:val="ListLabel 1312"/>
  </w:style>
  <w:style w:type="character" w:customStyle="1" w:styleId="ListLabel1311">
    <w:name w:val="ListLabel 1311"/>
  </w:style>
  <w:style w:type="character" w:customStyle="1" w:styleId="ListLabel1310">
    <w:name w:val="ListLabel 1310"/>
  </w:style>
  <w:style w:type="character" w:customStyle="1" w:styleId="ListLabel1309">
    <w:name w:val="ListLabel 1309"/>
  </w:style>
  <w:style w:type="character" w:customStyle="1" w:styleId="ListLabel1308">
    <w:name w:val="ListLabel 1308"/>
  </w:style>
  <w:style w:type="character" w:customStyle="1" w:styleId="ListLabel1307">
    <w:name w:val="ListLabel 1307"/>
  </w:style>
  <w:style w:type="character" w:customStyle="1" w:styleId="ListLabel1306">
    <w:name w:val="ListLabel 1306"/>
    <w:rPr>
      <w:rFonts w:cs="Symbol"/>
    </w:rPr>
  </w:style>
  <w:style w:type="character" w:customStyle="1" w:styleId="ListLabel1305">
    <w:name w:val="ListLabel 1305"/>
  </w:style>
  <w:style w:type="character" w:customStyle="1" w:styleId="ListLabel1304">
    <w:name w:val="ListLabel 1304"/>
  </w:style>
  <w:style w:type="character" w:customStyle="1" w:styleId="ListLabel1303">
    <w:name w:val="ListLabel 1303"/>
  </w:style>
  <w:style w:type="character" w:customStyle="1" w:styleId="ListLabel1302">
    <w:name w:val="ListLabel 1302"/>
  </w:style>
  <w:style w:type="character" w:customStyle="1" w:styleId="ListLabel1301">
    <w:name w:val="ListLabel 1301"/>
  </w:style>
  <w:style w:type="character" w:customStyle="1" w:styleId="ListLabel1300">
    <w:name w:val="ListLabel 1300"/>
  </w:style>
  <w:style w:type="character" w:customStyle="1" w:styleId="ListLabel1299">
    <w:name w:val="ListLabel 1299"/>
  </w:style>
  <w:style w:type="character" w:customStyle="1" w:styleId="ListLabel1298">
    <w:name w:val="ListLabel 1298"/>
  </w:style>
  <w:style w:type="character" w:customStyle="1" w:styleId="ListLabel1297">
    <w:name w:val="ListLabel 1297"/>
  </w:style>
  <w:style w:type="character" w:customStyle="1" w:styleId="ListLabel1296">
    <w:name w:val="ListLabel 1296"/>
  </w:style>
  <w:style w:type="character" w:customStyle="1" w:styleId="ListLabel1295">
    <w:name w:val="ListLabel 1295"/>
  </w:style>
  <w:style w:type="character" w:customStyle="1" w:styleId="ListLabel1294">
    <w:name w:val="ListLabel 1294"/>
  </w:style>
  <w:style w:type="character" w:customStyle="1" w:styleId="ListLabel1293">
    <w:name w:val="ListLabel 1293"/>
  </w:style>
  <w:style w:type="character" w:customStyle="1" w:styleId="ListLabel1292">
    <w:name w:val="ListLabel 1292"/>
  </w:style>
  <w:style w:type="character" w:customStyle="1" w:styleId="ListLabel1291">
    <w:name w:val="ListLabel 1291"/>
  </w:style>
  <w:style w:type="character" w:customStyle="1" w:styleId="ListLabel1290">
    <w:name w:val="ListLabel 1290"/>
  </w:style>
  <w:style w:type="character" w:customStyle="1" w:styleId="ListLabel1289">
    <w:name w:val="ListLabel 1289"/>
  </w:style>
  <w:style w:type="character" w:customStyle="1" w:styleId="ListLabel1288">
    <w:name w:val="ListLabel 1288"/>
  </w:style>
  <w:style w:type="character" w:customStyle="1" w:styleId="ListLabel1287">
    <w:name w:val="ListLabel 1287"/>
  </w:style>
  <w:style w:type="character" w:customStyle="1" w:styleId="ListLabel1286">
    <w:name w:val="ListLabel 1286"/>
  </w:style>
  <w:style w:type="character" w:customStyle="1" w:styleId="ListLabel1285">
    <w:name w:val="ListLabel 1285"/>
  </w:style>
  <w:style w:type="character" w:customStyle="1" w:styleId="ListLabel1284">
    <w:name w:val="ListLabel 1284"/>
  </w:style>
  <w:style w:type="character" w:customStyle="1" w:styleId="ListLabel1283">
    <w:name w:val="ListLabel 1283"/>
  </w:style>
  <w:style w:type="character" w:customStyle="1" w:styleId="ListLabel1282">
    <w:name w:val="ListLabel 1282"/>
  </w:style>
  <w:style w:type="character" w:customStyle="1" w:styleId="ListLabel1281">
    <w:name w:val="ListLabel 1281"/>
  </w:style>
  <w:style w:type="character" w:customStyle="1" w:styleId="ListLabel1280">
    <w:name w:val="ListLabel 1280"/>
  </w:style>
  <w:style w:type="character" w:customStyle="1" w:styleId="ListLabel1279">
    <w:name w:val="ListLabel 1279"/>
  </w:style>
  <w:style w:type="character" w:customStyle="1" w:styleId="ListLabel1278">
    <w:name w:val="ListLabel 1278"/>
  </w:style>
  <w:style w:type="character" w:customStyle="1" w:styleId="ListLabel1277">
    <w:name w:val="ListLabel 1277"/>
  </w:style>
  <w:style w:type="character" w:customStyle="1" w:styleId="ListLabel1276">
    <w:name w:val="ListLabel 1276"/>
  </w:style>
  <w:style w:type="character" w:customStyle="1" w:styleId="ListLabel1275">
    <w:name w:val="ListLabel 1275"/>
  </w:style>
  <w:style w:type="character" w:customStyle="1" w:styleId="ListLabel1274">
    <w:name w:val="ListLabel 1274"/>
  </w:style>
  <w:style w:type="character" w:customStyle="1" w:styleId="ListLabel1273">
    <w:name w:val="ListLabel 1273"/>
  </w:style>
  <w:style w:type="character" w:customStyle="1" w:styleId="ListLabel1272">
    <w:name w:val="ListLabel 1272"/>
  </w:style>
  <w:style w:type="character" w:customStyle="1" w:styleId="ListLabel1271">
    <w:name w:val="ListLabel 1271"/>
  </w:style>
  <w:style w:type="character" w:customStyle="1" w:styleId="ListLabel1270">
    <w:name w:val="ListLabel 1270"/>
  </w:style>
  <w:style w:type="character" w:customStyle="1" w:styleId="ListLabel1269">
    <w:name w:val="ListLabel 1269"/>
  </w:style>
  <w:style w:type="character" w:customStyle="1" w:styleId="ListLabel1268">
    <w:name w:val="ListLabel 1268"/>
  </w:style>
  <w:style w:type="character" w:customStyle="1" w:styleId="ListLabel1267">
    <w:name w:val="ListLabel 1267"/>
  </w:style>
  <w:style w:type="character" w:customStyle="1" w:styleId="ListLabel1266">
    <w:name w:val="ListLabel 1266"/>
  </w:style>
  <w:style w:type="character" w:customStyle="1" w:styleId="ListLabel1265">
    <w:name w:val="ListLabel 1265"/>
  </w:style>
  <w:style w:type="character" w:customStyle="1" w:styleId="ListLabel1264">
    <w:name w:val="ListLabel 1264"/>
  </w:style>
  <w:style w:type="character" w:customStyle="1" w:styleId="ListLabel1263">
    <w:name w:val="ListLabel 1263"/>
  </w:style>
  <w:style w:type="character" w:customStyle="1" w:styleId="ListLabel1262">
    <w:name w:val="ListLabel 1262"/>
  </w:style>
  <w:style w:type="character" w:customStyle="1" w:styleId="ListLabel1261">
    <w:name w:val="ListLabel 1261"/>
  </w:style>
  <w:style w:type="character" w:customStyle="1" w:styleId="ListLabel1260">
    <w:name w:val="ListLabel 1260"/>
  </w:style>
  <w:style w:type="character" w:customStyle="1" w:styleId="ListLabel1259">
    <w:name w:val="ListLabel 1259"/>
  </w:style>
  <w:style w:type="character" w:customStyle="1" w:styleId="ListLabel1258">
    <w:name w:val="ListLabel 1258"/>
  </w:style>
  <w:style w:type="character" w:customStyle="1" w:styleId="ListLabel1257">
    <w:name w:val="ListLabel 1257"/>
  </w:style>
  <w:style w:type="character" w:customStyle="1" w:styleId="ListLabel1256">
    <w:name w:val="ListLabel 1256"/>
  </w:style>
  <w:style w:type="character" w:customStyle="1" w:styleId="ListLabel1255">
    <w:name w:val="ListLabel 1255"/>
  </w:style>
  <w:style w:type="character" w:customStyle="1" w:styleId="ListLabel1254">
    <w:name w:val="ListLabel 1254"/>
  </w:style>
  <w:style w:type="character" w:customStyle="1" w:styleId="ListLabel1253">
    <w:name w:val="ListLabel 1253"/>
  </w:style>
  <w:style w:type="character" w:customStyle="1" w:styleId="ListLabel1252">
    <w:name w:val="ListLabel 1252"/>
  </w:style>
  <w:style w:type="character" w:customStyle="1" w:styleId="ListLabel1251">
    <w:name w:val="ListLabel 1251"/>
  </w:style>
  <w:style w:type="character" w:customStyle="1" w:styleId="ListLabel1250">
    <w:name w:val="ListLabel 1250"/>
  </w:style>
  <w:style w:type="character" w:customStyle="1" w:styleId="ListLabel1249">
    <w:name w:val="ListLabel 1249"/>
  </w:style>
  <w:style w:type="character" w:customStyle="1" w:styleId="ListLabel1248">
    <w:name w:val="ListLabel 1248"/>
  </w:style>
  <w:style w:type="character" w:customStyle="1" w:styleId="ListLabel1247">
    <w:name w:val="ListLabel 1247"/>
  </w:style>
  <w:style w:type="character" w:customStyle="1" w:styleId="ListLabel1246">
    <w:name w:val="ListLabel 1246"/>
  </w:style>
  <w:style w:type="character" w:customStyle="1" w:styleId="ListLabel1245">
    <w:name w:val="ListLabel 1245"/>
  </w:style>
  <w:style w:type="character" w:customStyle="1" w:styleId="ListLabel1244">
    <w:name w:val="ListLabel 1244"/>
  </w:style>
  <w:style w:type="character" w:customStyle="1" w:styleId="ListLabel1243">
    <w:name w:val="ListLabel 1243"/>
  </w:style>
  <w:style w:type="character" w:customStyle="1" w:styleId="ListLabel1242">
    <w:name w:val="ListLabel 1242"/>
  </w:style>
  <w:style w:type="character" w:customStyle="1" w:styleId="ListLabel1241">
    <w:name w:val="ListLabel 1241"/>
  </w:style>
  <w:style w:type="character" w:customStyle="1" w:styleId="ListLabel1240">
    <w:name w:val="ListLabel 1240"/>
  </w:style>
  <w:style w:type="character" w:customStyle="1" w:styleId="ListLabel1239">
    <w:name w:val="ListLabel 1239"/>
  </w:style>
  <w:style w:type="character" w:customStyle="1" w:styleId="ListLabel1238">
    <w:name w:val="ListLabel 1238"/>
  </w:style>
  <w:style w:type="character" w:customStyle="1" w:styleId="ListLabel1237">
    <w:name w:val="ListLabel 1237"/>
  </w:style>
  <w:style w:type="character" w:customStyle="1" w:styleId="ListLabel1236">
    <w:name w:val="ListLabel 1236"/>
  </w:style>
  <w:style w:type="character" w:customStyle="1" w:styleId="ListLabel1235">
    <w:name w:val="ListLabel 1235"/>
  </w:style>
  <w:style w:type="character" w:customStyle="1" w:styleId="ListLabel1234">
    <w:name w:val="ListLabel 1234"/>
  </w:style>
  <w:style w:type="character" w:customStyle="1" w:styleId="ListLabel1233">
    <w:name w:val="ListLabel 1233"/>
  </w:style>
  <w:style w:type="character" w:customStyle="1" w:styleId="ListLabel1232">
    <w:name w:val="ListLabel 1232"/>
  </w:style>
  <w:style w:type="character" w:customStyle="1" w:styleId="ListLabel1231">
    <w:name w:val="ListLabel 1231"/>
  </w:style>
  <w:style w:type="character" w:customStyle="1" w:styleId="ListLabel1230">
    <w:name w:val="ListLabel 1230"/>
  </w:style>
  <w:style w:type="character" w:customStyle="1" w:styleId="ListLabel1229">
    <w:name w:val="ListLabel 1229"/>
  </w:style>
  <w:style w:type="character" w:customStyle="1" w:styleId="ListLabel1228">
    <w:name w:val="ListLabel 1228"/>
  </w:style>
  <w:style w:type="character" w:customStyle="1" w:styleId="ListLabel1227">
    <w:name w:val="ListLabel 1227"/>
  </w:style>
  <w:style w:type="character" w:customStyle="1" w:styleId="ListLabel1226">
    <w:name w:val="ListLabel 1226"/>
  </w:style>
  <w:style w:type="character" w:customStyle="1" w:styleId="ListLabel1225">
    <w:name w:val="ListLabel 1225"/>
  </w:style>
  <w:style w:type="character" w:customStyle="1" w:styleId="ListLabel1224">
    <w:name w:val="ListLabel 1224"/>
  </w:style>
  <w:style w:type="character" w:customStyle="1" w:styleId="ListLabel1223">
    <w:name w:val="ListLabel 1223"/>
  </w:style>
  <w:style w:type="character" w:customStyle="1" w:styleId="ListLabel1222">
    <w:name w:val="ListLabel 1222"/>
  </w:style>
  <w:style w:type="character" w:customStyle="1" w:styleId="ListLabel1221">
    <w:name w:val="ListLabel 1221"/>
  </w:style>
  <w:style w:type="character" w:customStyle="1" w:styleId="ListLabel1220">
    <w:name w:val="ListLabel 1220"/>
  </w:style>
  <w:style w:type="character" w:customStyle="1" w:styleId="ListLabel1219">
    <w:name w:val="ListLabel 1219"/>
  </w:style>
  <w:style w:type="character" w:customStyle="1" w:styleId="ListLabel1218">
    <w:name w:val="ListLabel 1218"/>
  </w:style>
  <w:style w:type="character" w:customStyle="1" w:styleId="ListLabel1217">
    <w:name w:val="ListLabel 1217"/>
  </w:style>
  <w:style w:type="character" w:customStyle="1" w:styleId="ListLabel1216">
    <w:name w:val="ListLabel 1216"/>
  </w:style>
  <w:style w:type="character" w:customStyle="1" w:styleId="ListLabel1215">
    <w:name w:val="ListLabel 1215"/>
  </w:style>
  <w:style w:type="character" w:customStyle="1" w:styleId="ListLabel1214">
    <w:name w:val="ListLabel 1214"/>
  </w:style>
  <w:style w:type="character" w:customStyle="1" w:styleId="ListLabel1213">
    <w:name w:val="ListLabel 1213"/>
  </w:style>
  <w:style w:type="character" w:customStyle="1" w:styleId="ListLabel1212">
    <w:name w:val="ListLabel 1212"/>
  </w:style>
  <w:style w:type="character" w:customStyle="1" w:styleId="ListLabel1211">
    <w:name w:val="ListLabel 1211"/>
  </w:style>
  <w:style w:type="character" w:customStyle="1" w:styleId="ListLabel1210">
    <w:name w:val="ListLabel 1210"/>
  </w:style>
  <w:style w:type="character" w:customStyle="1" w:styleId="ListLabel1209">
    <w:name w:val="ListLabel 1209"/>
  </w:style>
  <w:style w:type="character" w:customStyle="1" w:styleId="ListLabel1208">
    <w:name w:val="ListLabel 1208"/>
  </w:style>
  <w:style w:type="character" w:customStyle="1" w:styleId="ListLabel1207">
    <w:name w:val="ListLabel 1207"/>
  </w:style>
  <w:style w:type="character" w:customStyle="1" w:styleId="ListLabel1206">
    <w:name w:val="ListLabel 1206"/>
  </w:style>
  <w:style w:type="character" w:customStyle="1" w:styleId="ListLabel1205">
    <w:name w:val="ListLabel 1205"/>
  </w:style>
  <w:style w:type="character" w:customStyle="1" w:styleId="ListLabel1204">
    <w:name w:val="ListLabel 1204"/>
  </w:style>
  <w:style w:type="character" w:customStyle="1" w:styleId="ListLabel1203">
    <w:name w:val="ListLabel 1203"/>
  </w:style>
  <w:style w:type="character" w:customStyle="1" w:styleId="ListLabel1202">
    <w:name w:val="ListLabel 1202"/>
  </w:style>
  <w:style w:type="character" w:customStyle="1" w:styleId="ListLabel1201">
    <w:name w:val="ListLabel 1201"/>
  </w:style>
  <w:style w:type="character" w:customStyle="1" w:styleId="ListLabel1200">
    <w:name w:val="ListLabel 1200"/>
  </w:style>
  <w:style w:type="character" w:customStyle="1" w:styleId="ListLabel1199">
    <w:name w:val="ListLabel 1199"/>
  </w:style>
  <w:style w:type="character" w:customStyle="1" w:styleId="ListLabel1198">
    <w:name w:val="ListLabel 1198"/>
  </w:style>
  <w:style w:type="character" w:customStyle="1" w:styleId="ListLabel1197">
    <w:name w:val="ListLabel 1197"/>
  </w:style>
  <w:style w:type="character" w:customStyle="1" w:styleId="ListLabel1196">
    <w:name w:val="ListLabel 1196"/>
  </w:style>
  <w:style w:type="character" w:customStyle="1" w:styleId="ListLabel1195">
    <w:name w:val="ListLabel 1195"/>
  </w:style>
  <w:style w:type="character" w:customStyle="1" w:styleId="ListLabel1194">
    <w:name w:val="ListLabel 1194"/>
  </w:style>
  <w:style w:type="character" w:customStyle="1" w:styleId="ListLabel1193">
    <w:name w:val="ListLabel 1193"/>
  </w:style>
  <w:style w:type="character" w:customStyle="1" w:styleId="ListLabel1192">
    <w:name w:val="ListLabel 1192"/>
  </w:style>
  <w:style w:type="character" w:customStyle="1" w:styleId="ListLabel1191">
    <w:name w:val="ListLabel 1191"/>
  </w:style>
  <w:style w:type="character" w:customStyle="1" w:styleId="ListLabel1190">
    <w:name w:val="ListLabel 1190"/>
  </w:style>
  <w:style w:type="character" w:customStyle="1" w:styleId="ListLabel1189">
    <w:name w:val="ListLabel 1189"/>
  </w:style>
  <w:style w:type="character" w:customStyle="1" w:styleId="ListLabel1188">
    <w:name w:val="ListLabel 1188"/>
  </w:style>
  <w:style w:type="character" w:customStyle="1" w:styleId="ListLabel1187">
    <w:name w:val="ListLabel 1187"/>
  </w:style>
  <w:style w:type="character" w:customStyle="1" w:styleId="ListLabel1186">
    <w:name w:val="ListLabel 1186"/>
  </w:style>
  <w:style w:type="character" w:customStyle="1" w:styleId="ListLabel1185">
    <w:name w:val="ListLabel 1185"/>
  </w:style>
  <w:style w:type="character" w:customStyle="1" w:styleId="ListLabel1184">
    <w:name w:val="ListLabel 1184"/>
  </w:style>
  <w:style w:type="character" w:customStyle="1" w:styleId="ListLabel1183">
    <w:name w:val="ListLabel 1183"/>
  </w:style>
  <w:style w:type="character" w:customStyle="1" w:styleId="ListLabel1182">
    <w:name w:val="ListLabel 1182"/>
  </w:style>
  <w:style w:type="character" w:customStyle="1" w:styleId="ListLabel1181">
    <w:name w:val="ListLabel 1181"/>
  </w:style>
  <w:style w:type="character" w:customStyle="1" w:styleId="ListLabel1180">
    <w:name w:val="ListLabel 1180"/>
  </w:style>
  <w:style w:type="character" w:customStyle="1" w:styleId="ListLabel1179">
    <w:name w:val="ListLabel 1179"/>
  </w:style>
  <w:style w:type="character" w:customStyle="1" w:styleId="ListLabel1178">
    <w:name w:val="ListLabel 1178"/>
  </w:style>
  <w:style w:type="character" w:customStyle="1" w:styleId="ListLabel1177">
    <w:name w:val="ListLabel 1177"/>
  </w:style>
  <w:style w:type="character" w:customStyle="1" w:styleId="ListLabel1176">
    <w:name w:val="ListLabel 1176"/>
  </w:style>
  <w:style w:type="character" w:customStyle="1" w:styleId="ListLabel1175">
    <w:name w:val="ListLabel 1175"/>
  </w:style>
  <w:style w:type="character" w:customStyle="1" w:styleId="ListLabel1174">
    <w:name w:val="ListLabel 1174"/>
  </w:style>
  <w:style w:type="character" w:customStyle="1" w:styleId="ListLabel1173">
    <w:name w:val="ListLabel 1173"/>
  </w:style>
  <w:style w:type="character" w:customStyle="1" w:styleId="ListLabel1172">
    <w:name w:val="ListLabel 1172"/>
  </w:style>
  <w:style w:type="character" w:customStyle="1" w:styleId="ListLabel1171">
    <w:name w:val="ListLabel 1171"/>
  </w:style>
  <w:style w:type="character" w:customStyle="1" w:styleId="ListLabel1170">
    <w:name w:val="ListLabel 1170"/>
  </w:style>
  <w:style w:type="character" w:customStyle="1" w:styleId="ListLabel1169">
    <w:name w:val="ListLabel 1169"/>
  </w:style>
  <w:style w:type="character" w:customStyle="1" w:styleId="ListLabel1168">
    <w:name w:val="ListLabel 1168"/>
  </w:style>
  <w:style w:type="character" w:customStyle="1" w:styleId="ListLabel1167">
    <w:name w:val="ListLabel 1167"/>
  </w:style>
  <w:style w:type="character" w:customStyle="1" w:styleId="ListLabel1166">
    <w:name w:val="ListLabel 1166"/>
  </w:style>
  <w:style w:type="character" w:customStyle="1" w:styleId="ListLabel1165">
    <w:name w:val="ListLabel 1165"/>
  </w:style>
  <w:style w:type="character" w:customStyle="1" w:styleId="ListLabel1164">
    <w:name w:val="ListLabel 1164"/>
  </w:style>
  <w:style w:type="character" w:customStyle="1" w:styleId="ListLabel1163">
    <w:name w:val="ListLabel 1163"/>
  </w:style>
  <w:style w:type="character" w:customStyle="1" w:styleId="ListLabel1162">
    <w:name w:val="ListLabel 1162"/>
  </w:style>
  <w:style w:type="character" w:customStyle="1" w:styleId="ListLabel1161">
    <w:name w:val="ListLabel 1161"/>
  </w:style>
  <w:style w:type="character" w:customStyle="1" w:styleId="ListLabel1160">
    <w:name w:val="ListLabel 1160"/>
  </w:style>
  <w:style w:type="character" w:customStyle="1" w:styleId="ListLabel1159">
    <w:name w:val="ListLabel 1159"/>
  </w:style>
  <w:style w:type="character" w:customStyle="1" w:styleId="ListLabel1158">
    <w:name w:val="ListLabel 1158"/>
  </w:style>
  <w:style w:type="character" w:customStyle="1" w:styleId="ListLabel1157">
    <w:name w:val="ListLabel 1157"/>
  </w:style>
  <w:style w:type="character" w:customStyle="1" w:styleId="ListLabel1156">
    <w:name w:val="ListLabel 1156"/>
  </w:style>
  <w:style w:type="character" w:customStyle="1" w:styleId="ListLabel1155">
    <w:name w:val="ListLabel 1155"/>
  </w:style>
  <w:style w:type="character" w:customStyle="1" w:styleId="ListLabel1154">
    <w:name w:val="ListLabel 1154"/>
  </w:style>
  <w:style w:type="character" w:customStyle="1" w:styleId="ListLabel1153">
    <w:name w:val="ListLabel 1153"/>
  </w:style>
  <w:style w:type="character" w:customStyle="1" w:styleId="ListLabel1152">
    <w:name w:val="ListLabel 1152"/>
  </w:style>
  <w:style w:type="character" w:customStyle="1" w:styleId="ListLabel1151">
    <w:name w:val="ListLabel 1151"/>
  </w:style>
  <w:style w:type="character" w:customStyle="1" w:styleId="ListLabel1150">
    <w:name w:val="ListLabel 1150"/>
  </w:style>
  <w:style w:type="character" w:customStyle="1" w:styleId="ListLabel1149">
    <w:name w:val="ListLabel 1149"/>
  </w:style>
  <w:style w:type="character" w:customStyle="1" w:styleId="ListLabel1148">
    <w:name w:val="ListLabel 1148"/>
  </w:style>
  <w:style w:type="character" w:customStyle="1" w:styleId="ListLabel1147">
    <w:name w:val="ListLabel 1147"/>
  </w:style>
  <w:style w:type="character" w:customStyle="1" w:styleId="ListLabel1146">
    <w:name w:val="ListLabel 1146"/>
  </w:style>
  <w:style w:type="character" w:customStyle="1" w:styleId="ListLabel1145">
    <w:name w:val="ListLabel 1145"/>
  </w:style>
  <w:style w:type="character" w:customStyle="1" w:styleId="ListLabel1144">
    <w:name w:val="ListLabel 1144"/>
  </w:style>
  <w:style w:type="character" w:customStyle="1" w:styleId="ListLabel1143">
    <w:name w:val="ListLabel 1143"/>
  </w:style>
  <w:style w:type="character" w:customStyle="1" w:styleId="ListLabel1142">
    <w:name w:val="ListLabel 1142"/>
  </w:style>
  <w:style w:type="character" w:customStyle="1" w:styleId="ListLabel1141">
    <w:name w:val="ListLabel 1141"/>
  </w:style>
  <w:style w:type="character" w:customStyle="1" w:styleId="ListLabel1140">
    <w:name w:val="ListLabel 1140"/>
  </w:style>
  <w:style w:type="character" w:customStyle="1" w:styleId="ListLabel1139">
    <w:name w:val="ListLabel 1139"/>
  </w:style>
  <w:style w:type="character" w:customStyle="1" w:styleId="ListLabel1138">
    <w:name w:val="ListLabel 1138"/>
  </w:style>
  <w:style w:type="character" w:customStyle="1" w:styleId="ListLabel1137">
    <w:name w:val="ListLabel 1137"/>
  </w:style>
  <w:style w:type="character" w:customStyle="1" w:styleId="ListLabel1136">
    <w:name w:val="ListLabel 1136"/>
  </w:style>
  <w:style w:type="character" w:customStyle="1" w:styleId="ListLabel1135">
    <w:name w:val="ListLabel 1135"/>
  </w:style>
  <w:style w:type="character" w:customStyle="1" w:styleId="ListLabel1134">
    <w:name w:val="ListLabel 1134"/>
  </w:style>
  <w:style w:type="character" w:customStyle="1" w:styleId="ListLabel1133">
    <w:name w:val="ListLabel 1133"/>
  </w:style>
  <w:style w:type="character" w:customStyle="1" w:styleId="ListLabel1132">
    <w:name w:val="ListLabel 1132"/>
  </w:style>
  <w:style w:type="character" w:customStyle="1" w:styleId="ListLabel1131">
    <w:name w:val="ListLabel 1131"/>
  </w:style>
  <w:style w:type="character" w:customStyle="1" w:styleId="ListLabel1130">
    <w:name w:val="ListLabel 1130"/>
  </w:style>
  <w:style w:type="character" w:customStyle="1" w:styleId="ListLabel1129">
    <w:name w:val="ListLabel 1129"/>
  </w:style>
  <w:style w:type="character" w:customStyle="1" w:styleId="ListLabel1128">
    <w:name w:val="ListLabel 1128"/>
  </w:style>
  <w:style w:type="character" w:customStyle="1" w:styleId="ListLabel1127">
    <w:name w:val="ListLabel 1127"/>
  </w:style>
  <w:style w:type="character" w:customStyle="1" w:styleId="ListLabel1126">
    <w:name w:val="ListLabel 1126"/>
  </w:style>
  <w:style w:type="character" w:customStyle="1" w:styleId="ListLabel1125">
    <w:name w:val="ListLabel 1125"/>
  </w:style>
  <w:style w:type="character" w:customStyle="1" w:styleId="ListLabel1124">
    <w:name w:val="ListLabel 1124"/>
  </w:style>
  <w:style w:type="character" w:customStyle="1" w:styleId="ListLabel1123">
    <w:name w:val="ListLabel 1123"/>
  </w:style>
  <w:style w:type="character" w:customStyle="1" w:styleId="ListLabel1122">
    <w:name w:val="ListLabel 1122"/>
  </w:style>
  <w:style w:type="character" w:customStyle="1" w:styleId="ListLabel1121">
    <w:name w:val="ListLabel 1121"/>
  </w:style>
  <w:style w:type="character" w:customStyle="1" w:styleId="ListLabel1120">
    <w:name w:val="ListLabel 1120"/>
  </w:style>
  <w:style w:type="character" w:customStyle="1" w:styleId="ListLabel1119">
    <w:name w:val="ListLabel 1119"/>
  </w:style>
  <w:style w:type="character" w:customStyle="1" w:styleId="ListLabel1118">
    <w:name w:val="ListLabel 1118"/>
  </w:style>
  <w:style w:type="character" w:customStyle="1" w:styleId="ListLabel1117">
    <w:name w:val="ListLabel 1117"/>
  </w:style>
  <w:style w:type="character" w:customStyle="1" w:styleId="ListLabel1116">
    <w:name w:val="ListLabel 1116"/>
  </w:style>
  <w:style w:type="character" w:customStyle="1" w:styleId="ListLabel1115">
    <w:name w:val="ListLabel 1115"/>
  </w:style>
  <w:style w:type="character" w:customStyle="1" w:styleId="ListLabel1114">
    <w:name w:val="ListLabel 1114"/>
  </w:style>
  <w:style w:type="character" w:customStyle="1" w:styleId="ListLabel1113">
    <w:name w:val="ListLabel 1113"/>
  </w:style>
  <w:style w:type="character" w:customStyle="1" w:styleId="ListLabel1112">
    <w:name w:val="ListLabel 1112"/>
  </w:style>
  <w:style w:type="character" w:customStyle="1" w:styleId="ListLabel1111">
    <w:name w:val="ListLabel 1111"/>
  </w:style>
  <w:style w:type="character" w:customStyle="1" w:styleId="ListLabel1110">
    <w:name w:val="ListLabel 1110"/>
  </w:style>
  <w:style w:type="character" w:customStyle="1" w:styleId="ListLabel1109">
    <w:name w:val="ListLabel 1109"/>
  </w:style>
  <w:style w:type="character" w:customStyle="1" w:styleId="ListLabel1108">
    <w:name w:val="ListLabel 1108"/>
  </w:style>
  <w:style w:type="character" w:customStyle="1" w:styleId="ListLabel1107">
    <w:name w:val="ListLabel 1107"/>
  </w:style>
  <w:style w:type="character" w:customStyle="1" w:styleId="ListLabel1106">
    <w:name w:val="ListLabel 1106"/>
  </w:style>
  <w:style w:type="character" w:customStyle="1" w:styleId="ListLabel1105">
    <w:name w:val="ListLabel 1105"/>
  </w:style>
  <w:style w:type="character" w:customStyle="1" w:styleId="ListLabel1104">
    <w:name w:val="ListLabel 1104"/>
  </w:style>
  <w:style w:type="character" w:customStyle="1" w:styleId="ListLabel1103">
    <w:name w:val="ListLabel 1103"/>
  </w:style>
  <w:style w:type="character" w:customStyle="1" w:styleId="ListLabel1102">
    <w:name w:val="ListLabel 1102"/>
  </w:style>
  <w:style w:type="character" w:customStyle="1" w:styleId="ListLabel1101">
    <w:name w:val="ListLabel 1101"/>
  </w:style>
  <w:style w:type="character" w:customStyle="1" w:styleId="ListLabel1100">
    <w:name w:val="ListLabel 1100"/>
  </w:style>
  <w:style w:type="character" w:customStyle="1" w:styleId="ListLabel1099">
    <w:name w:val="ListLabel 1099"/>
  </w:style>
  <w:style w:type="character" w:customStyle="1" w:styleId="ListLabel1098">
    <w:name w:val="ListLabel 1098"/>
  </w:style>
  <w:style w:type="character" w:customStyle="1" w:styleId="ListLabel1097">
    <w:name w:val="ListLabel 1097"/>
  </w:style>
  <w:style w:type="character" w:customStyle="1" w:styleId="ListLabel1096">
    <w:name w:val="ListLabel 1096"/>
  </w:style>
  <w:style w:type="character" w:customStyle="1" w:styleId="ListLabel1095">
    <w:name w:val="ListLabel 1095"/>
  </w:style>
  <w:style w:type="character" w:customStyle="1" w:styleId="ListLabel1094">
    <w:name w:val="ListLabel 1094"/>
  </w:style>
  <w:style w:type="character" w:customStyle="1" w:styleId="ListLabel1093">
    <w:name w:val="ListLabel 1093"/>
  </w:style>
  <w:style w:type="character" w:customStyle="1" w:styleId="ListLabel1092">
    <w:name w:val="ListLabel 1092"/>
  </w:style>
  <w:style w:type="character" w:customStyle="1" w:styleId="ListLabel1091">
    <w:name w:val="ListLabel 1091"/>
  </w:style>
  <w:style w:type="character" w:customStyle="1" w:styleId="ListLabel1090">
    <w:name w:val="ListLabel 1090"/>
  </w:style>
  <w:style w:type="character" w:customStyle="1" w:styleId="ListLabel1089">
    <w:name w:val="ListLabel 1089"/>
  </w:style>
  <w:style w:type="character" w:customStyle="1" w:styleId="ListLabel1088">
    <w:name w:val="ListLabel 1088"/>
  </w:style>
  <w:style w:type="character" w:customStyle="1" w:styleId="ListLabel1087">
    <w:name w:val="ListLabel 1087"/>
  </w:style>
  <w:style w:type="character" w:customStyle="1" w:styleId="ListLabel1086">
    <w:name w:val="ListLabel 1086"/>
  </w:style>
  <w:style w:type="character" w:customStyle="1" w:styleId="ListLabel1085">
    <w:name w:val="ListLabel 1085"/>
  </w:style>
  <w:style w:type="character" w:customStyle="1" w:styleId="ListLabel1084">
    <w:name w:val="ListLabel 1084"/>
  </w:style>
  <w:style w:type="character" w:customStyle="1" w:styleId="ListLabel1083">
    <w:name w:val="ListLabel 1083"/>
  </w:style>
  <w:style w:type="character" w:customStyle="1" w:styleId="ListLabel1082">
    <w:name w:val="ListLabel 1082"/>
  </w:style>
  <w:style w:type="character" w:customStyle="1" w:styleId="ListLabel1081">
    <w:name w:val="ListLabel 1081"/>
  </w:style>
  <w:style w:type="character" w:customStyle="1" w:styleId="ListLabel1080">
    <w:name w:val="ListLabel 1080"/>
  </w:style>
  <w:style w:type="character" w:customStyle="1" w:styleId="ListLabel1079">
    <w:name w:val="ListLabel 1079"/>
  </w:style>
  <w:style w:type="character" w:customStyle="1" w:styleId="ListLabel1078">
    <w:name w:val="ListLabel 1078"/>
  </w:style>
  <w:style w:type="character" w:customStyle="1" w:styleId="ListLabel1077">
    <w:name w:val="ListLabel 1077"/>
  </w:style>
  <w:style w:type="character" w:customStyle="1" w:styleId="ListLabel1076">
    <w:name w:val="ListLabel 1076"/>
  </w:style>
  <w:style w:type="character" w:customStyle="1" w:styleId="ListLabel1075">
    <w:name w:val="ListLabel 1075"/>
  </w:style>
  <w:style w:type="character" w:customStyle="1" w:styleId="ListLabel1074">
    <w:name w:val="ListLabel 1074"/>
  </w:style>
  <w:style w:type="character" w:customStyle="1" w:styleId="ListLabel1073">
    <w:name w:val="ListLabel 1073"/>
  </w:style>
  <w:style w:type="character" w:customStyle="1" w:styleId="ListLabel1072">
    <w:name w:val="ListLabel 1072"/>
  </w:style>
  <w:style w:type="character" w:customStyle="1" w:styleId="ListLabel1071">
    <w:name w:val="ListLabel 1071"/>
  </w:style>
  <w:style w:type="character" w:customStyle="1" w:styleId="ListLabel1070">
    <w:name w:val="ListLabel 1070"/>
  </w:style>
  <w:style w:type="character" w:customStyle="1" w:styleId="ListLabel1069">
    <w:name w:val="ListLabel 1069"/>
  </w:style>
  <w:style w:type="character" w:customStyle="1" w:styleId="ListLabel1068">
    <w:name w:val="ListLabel 1068"/>
  </w:style>
  <w:style w:type="character" w:customStyle="1" w:styleId="ListLabel1067">
    <w:name w:val="ListLabel 1067"/>
  </w:style>
  <w:style w:type="character" w:customStyle="1" w:styleId="ListLabel1066">
    <w:name w:val="ListLabel 1066"/>
  </w:style>
  <w:style w:type="character" w:customStyle="1" w:styleId="ListLabel1065">
    <w:name w:val="ListLabel 1065"/>
  </w:style>
  <w:style w:type="character" w:customStyle="1" w:styleId="ListLabel1064">
    <w:name w:val="ListLabel 1064"/>
  </w:style>
  <w:style w:type="character" w:customStyle="1" w:styleId="ListLabel1063">
    <w:name w:val="ListLabel 1063"/>
  </w:style>
  <w:style w:type="character" w:customStyle="1" w:styleId="ListLabel1062">
    <w:name w:val="ListLabel 1062"/>
  </w:style>
  <w:style w:type="character" w:customStyle="1" w:styleId="ListLabel1061">
    <w:name w:val="ListLabel 1061"/>
  </w:style>
  <w:style w:type="character" w:customStyle="1" w:styleId="ListLabel1060">
    <w:name w:val="ListLabel 1060"/>
  </w:style>
  <w:style w:type="character" w:customStyle="1" w:styleId="ListLabel1059">
    <w:name w:val="ListLabel 1059"/>
  </w:style>
  <w:style w:type="character" w:customStyle="1" w:styleId="ListLabel1058">
    <w:name w:val="ListLabel 1058"/>
  </w:style>
  <w:style w:type="character" w:customStyle="1" w:styleId="ListLabel1057">
    <w:name w:val="ListLabel 1057"/>
  </w:style>
  <w:style w:type="character" w:customStyle="1" w:styleId="ListLabel1056">
    <w:name w:val="ListLabel 1056"/>
  </w:style>
  <w:style w:type="character" w:customStyle="1" w:styleId="ListLabel1055">
    <w:name w:val="ListLabel 1055"/>
  </w:style>
  <w:style w:type="character" w:customStyle="1" w:styleId="ListLabel1054">
    <w:name w:val="ListLabel 1054"/>
  </w:style>
  <w:style w:type="character" w:customStyle="1" w:styleId="ListLabel1053">
    <w:name w:val="ListLabel 1053"/>
  </w:style>
  <w:style w:type="character" w:customStyle="1" w:styleId="ListLabel1052">
    <w:name w:val="ListLabel 1052"/>
  </w:style>
  <w:style w:type="character" w:customStyle="1" w:styleId="ListLabel1051">
    <w:name w:val="ListLabel 1051"/>
  </w:style>
  <w:style w:type="character" w:customStyle="1" w:styleId="ListLabel1050">
    <w:name w:val="ListLabel 1050"/>
  </w:style>
  <w:style w:type="character" w:customStyle="1" w:styleId="ListLabel1049">
    <w:name w:val="ListLabel 1049"/>
  </w:style>
  <w:style w:type="character" w:customStyle="1" w:styleId="ListLabel1048">
    <w:name w:val="ListLabel 1048"/>
  </w:style>
  <w:style w:type="character" w:customStyle="1" w:styleId="ListLabel1047">
    <w:name w:val="ListLabel 1047"/>
  </w:style>
  <w:style w:type="character" w:customStyle="1" w:styleId="ListLabel1046">
    <w:name w:val="ListLabel 1046"/>
  </w:style>
  <w:style w:type="character" w:customStyle="1" w:styleId="ListLabel1045">
    <w:name w:val="ListLabel 1045"/>
  </w:style>
  <w:style w:type="character" w:customStyle="1" w:styleId="ListLabel1044">
    <w:name w:val="ListLabel 1044"/>
  </w:style>
  <w:style w:type="character" w:customStyle="1" w:styleId="ListLabel1043">
    <w:name w:val="ListLabel 1043"/>
  </w:style>
  <w:style w:type="character" w:customStyle="1" w:styleId="ListLabel1042">
    <w:name w:val="ListLabel 1042"/>
  </w:style>
  <w:style w:type="character" w:customStyle="1" w:styleId="ListLabel1041">
    <w:name w:val="ListLabel 1041"/>
  </w:style>
  <w:style w:type="character" w:customStyle="1" w:styleId="ListLabel1040">
    <w:name w:val="ListLabel 1040"/>
  </w:style>
  <w:style w:type="character" w:customStyle="1" w:styleId="ListLabel1039">
    <w:name w:val="ListLabel 1039"/>
  </w:style>
  <w:style w:type="character" w:customStyle="1" w:styleId="ListLabel1038">
    <w:name w:val="ListLabel 1038"/>
  </w:style>
  <w:style w:type="character" w:customStyle="1" w:styleId="ListLabel1037">
    <w:name w:val="ListLabel 1037"/>
  </w:style>
  <w:style w:type="character" w:customStyle="1" w:styleId="ListLabel1036">
    <w:name w:val="ListLabel 1036"/>
  </w:style>
  <w:style w:type="character" w:customStyle="1" w:styleId="ListLabel1035">
    <w:name w:val="ListLabel 1035"/>
  </w:style>
  <w:style w:type="character" w:customStyle="1" w:styleId="ListLabel1034">
    <w:name w:val="ListLabel 1034"/>
  </w:style>
  <w:style w:type="character" w:customStyle="1" w:styleId="ListLabel1033">
    <w:name w:val="ListLabel 1033"/>
  </w:style>
  <w:style w:type="character" w:customStyle="1" w:styleId="ListLabel1032">
    <w:name w:val="ListLabel 1032"/>
  </w:style>
  <w:style w:type="character" w:customStyle="1" w:styleId="ListLabel1031">
    <w:name w:val="ListLabel 1031"/>
  </w:style>
  <w:style w:type="character" w:customStyle="1" w:styleId="ListLabel1030">
    <w:name w:val="ListLabel 1030"/>
  </w:style>
  <w:style w:type="character" w:customStyle="1" w:styleId="ListLabel1029">
    <w:name w:val="ListLabel 1029"/>
  </w:style>
  <w:style w:type="character" w:customStyle="1" w:styleId="ListLabel1028">
    <w:name w:val="ListLabel 1028"/>
  </w:style>
  <w:style w:type="character" w:customStyle="1" w:styleId="ListLabel1027">
    <w:name w:val="ListLabel 1027"/>
  </w:style>
  <w:style w:type="character" w:customStyle="1" w:styleId="ListLabel1026">
    <w:name w:val="ListLabel 1026"/>
  </w:style>
  <w:style w:type="character" w:customStyle="1" w:styleId="ListLabel1025">
    <w:name w:val="ListLabel 1025"/>
  </w:style>
  <w:style w:type="character" w:customStyle="1" w:styleId="ListLabel1024">
    <w:name w:val="ListLabel 1024"/>
  </w:style>
  <w:style w:type="character" w:customStyle="1" w:styleId="ListLabel1023">
    <w:name w:val="ListLabel 1023"/>
  </w:style>
  <w:style w:type="character" w:customStyle="1" w:styleId="ListLabel1022">
    <w:name w:val="ListLabel 1022"/>
  </w:style>
  <w:style w:type="character" w:customStyle="1" w:styleId="ListLabel1021">
    <w:name w:val="ListLabel 1021"/>
  </w:style>
  <w:style w:type="character" w:customStyle="1" w:styleId="ListLabel1020">
    <w:name w:val="ListLabel 1020"/>
  </w:style>
  <w:style w:type="character" w:customStyle="1" w:styleId="ListLabel1019">
    <w:name w:val="ListLabel 1019"/>
  </w:style>
  <w:style w:type="character" w:customStyle="1" w:styleId="ListLabel1018">
    <w:name w:val="ListLabel 1018"/>
  </w:style>
  <w:style w:type="character" w:customStyle="1" w:styleId="ListLabel1017">
    <w:name w:val="ListLabel 1017"/>
  </w:style>
  <w:style w:type="character" w:customStyle="1" w:styleId="ListLabel1016">
    <w:name w:val="ListLabel 1016"/>
  </w:style>
  <w:style w:type="character" w:customStyle="1" w:styleId="ListLabel1015">
    <w:name w:val="ListLabel 1015"/>
  </w:style>
  <w:style w:type="character" w:customStyle="1" w:styleId="ListLabel1014">
    <w:name w:val="ListLabel 1014"/>
  </w:style>
  <w:style w:type="character" w:customStyle="1" w:styleId="ListLabel1013">
    <w:name w:val="ListLabel 1013"/>
  </w:style>
  <w:style w:type="character" w:customStyle="1" w:styleId="ListLabel1012">
    <w:name w:val="ListLabel 1012"/>
  </w:style>
  <w:style w:type="character" w:customStyle="1" w:styleId="ListLabel1011">
    <w:name w:val="ListLabel 1011"/>
  </w:style>
  <w:style w:type="character" w:customStyle="1" w:styleId="ListLabel1010">
    <w:name w:val="ListLabel 1010"/>
  </w:style>
  <w:style w:type="character" w:customStyle="1" w:styleId="ListLabel1009">
    <w:name w:val="ListLabel 1009"/>
  </w:style>
  <w:style w:type="character" w:customStyle="1" w:styleId="ListLabel1008">
    <w:name w:val="ListLabel 1008"/>
  </w:style>
  <w:style w:type="character" w:customStyle="1" w:styleId="ListLabel1007">
    <w:name w:val="ListLabel 1007"/>
  </w:style>
  <w:style w:type="character" w:customStyle="1" w:styleId="ListLabel1006">
    <w:name w:val="ListLabel 1006"/>
  </w:style>
  <w:style w:type="character" w:customStyle="1" w:styleId="ListLabel1005">
    <w:name w:val="ListLabel 1005"/>
  </w:style>
  <w:style w:type="character" w:customStyle="1" w:styleId="ListLabel1004">
    <w:name w:val="ListLabel 1004"/>
  </w:style>
  <w:style w:type="character" w:customStyle="1" w:styleId="ListLabel1003">
    <w:name w:val="ListLabel 1003"/>
  </w:style>
  <w:style w:type="character" w:customStyle="1" w:styleId="ListLabel1002">
    <w:name w:val="ListLabel 1002"/>
  </w:style>
  <w:style w:type="character" w:customStyle="1" w:styleId="ListLabel1001">
    <w:name w:val="ListLabel 1001"/>
  </w:style>
  <w:style w:type="character" w:customStyle="1" w:styleId="ListLabel1000">
    <w:name w:val="ListLabel 1000"/>
  </w:style>
  <w:style w:type="character" w:customStyle="1" w:styleId="ListLabel999">
    <w:name w:val="ListLabel 999"/>
  </w:style>
  <w:style w:type="character" w:customStyle="1" w:styleId="ListLabel998">
    <w:name w:val="ListLabel 998"/>
  </w:style>
  <w:style w:type="character" w:customStyle="1" w:styleId="ListLabel997">
    <w:name w:val="ListLabel 997"/>
  </w:style>
  <w:style w:type="character" w:customStyle="1" w:styleId="ListLabel996">
    <w:name w:val="ListLabel 996"/>
  </w:style>
  <w:style w:type="character" w:customStyle="1" w:styleId="ListLabel995">
    <w:name w:val="ListLabel 995"/>
  </w:style>
  <w:style w:type="character" w:customStyle="1" w:styleId="ListLabel994">
    <w:name w:val="ListLabel 994"/>
  </w:style>
  <w:style w:type="character" w:customStyle="1" w:styleId="ListLabel993">
    <w:name w:val="ListLabel 993"/>
  </w:style>
  <w:style w:type="character" w:customStyle="1" w:styleId="ListLabel992">
    <w:name w:val="ListLabel 992"/>
  </w:style>
  <w:style w:type="character" w:customStyle="1" w:styleId="ListLabel991">
    <w:name w:val="ListLabel 991"/>
    <w:rPr>
      <w:rFonts w:cs="Symbol"/>
    </w:rPr>
  </w:style>
  <w:style w:type="character" w:customStyle="1" w:styleId="ListLabel990">
    <w:name w:val="ListLabel 990"/>
  </w:style>
  <w:style w:type="character" w:customStyle="1" w:styleId="ListLabel989">
    <w:name w:val="ListLabel 989"/>
  </w:style>
  <w:style w:type="character" w:customStyle="1" w:styleId="ListLabel988">
    <w:name w:val="ListLabel 988"/>
  </w:style>
  <w:style w:type="character" w:customStyle="1" w:styleId="ListLabel987">
    <w:name w:val="ListLabel 987"/>
  </w:style>
  <w:style w:type="character" w:customStyle="1" w:styleId="ListLabel986">
    <w:name w:val="ListLabel 986"/>
  </w:style>
  <w:style w:type="character" w:customStyle="1" w:styleId="ListLabel985">
    <w:name w:val="ListLabel 985"/>
  </w:style>
  <w:style w:type="character" w:customStyle="1" w:styleId="ListLabel984">
    <w:name w:val="ListLabel 984"/>
  </w:style>
  <w:style w:type="character" w:customStyle="1" w:styleId="ListLabel983">
    <w:name w:val="ListLabel 983"/>
  </w:style>
  <w:style w:type="character" w:customStyle="1" w:styleId="ListLabel982">
    <w:name w:val="ListLabel 982"/>
    <w:rPr>
      <w:rFonts w:cs="Symbol"/>
    </w:rPr>
  </w:style>
  <w:style w:type="character" w:customStyle="1" w:styleId="ListLabel981">
    <w:name w:val="ListLabel 981"/>
  </w:style>
  <w:style w:type="character" w:customStyle="1" w:styleId="ListLabel980">
    <w:name w:val="ListLabel 980"/>
  </w:style>
  <w:style w:type="character" w:customStyle="1" w:styleId="ListLabel979">
    <w:name w:val="ListLabel 979"/>
  </w:style>
  <w:style w:type="character" w:customStyle="1" w:styleId="ListLabel978">
    <w:name w:val="ListLabel 978"/>
  </w:style>
  <w:style w:type="character" w:customStyle="1" w:styleId="ListLabel977">
    <w:name w:val="ListLabel 977"/>
  </w:style>
  <w:style w:type="character" w:customStyle="1" w:styleId="ListLabel976">
    <w:name w:val="ListLabel 976"/>
  </w:style>
  <w:style w:type="character" w:customStyle="1" w:styleId="ListLabel975">
    <w:name w:val="ListLabel 975"/>
  </w:style>
  <w:style w:type="character" w:customStyle="1" w:styleId="ListLabel974">
    <w:name w:val="ListLabel 974"/>
  </w:style>
  <w:style w:type="character" w:customStyle="1" w:styleId="ListLabel973">
    <w:name w:val="ListLabel 973"/>
    <w:rPr>
      <w:rFonts w:cs="Symbol"/>
    </w:rPr>
  </w:style>
  <w:style w:type="character" w:customStyle="1" w:styleId="ListLabel972">
    <w:name w:val="ListLabel 972"/>
  </w:style>
  <w:style w:type="character" w:customStyle="1" w:styleId="ListLabel971">
    <w:name w:val="ListLabel 971"/>
  </w:style>
  <w:style w:type="character" w:customStyle="1" w:styleId="ListLabel970">
    <w:name w:val="ListLabel 970"/>
  </w:style>
  <w:style w:type="character" w:customStyle="1" w:styleId="ListLabel969">
    <w:name w:val="ListLabel 969"/>
  </w:style>
  <w:style w:type="character" w:customStyle="1" w:styleId="ListLabel968">
    <w:name w:val="ListLabel 968"/>
  </w:style>
  <w:style w:type="character" w:customStyle="1" w:styleId="ListLabel967">
    <w:name w:val="ListLabel 967"/>
  </w:style>
  <w:style w:type="character" w:customStyle="1" w:styleId="ListLabel966">
    <w:name w:val="ListLabel 966"/>
  </w:style>
  <w:style w:type="character" w:customStyle="1" w:styleId="ListLabel965">
    <w:name w:val="ListLabel 965"/>
  </w:style>
  <w:style w:type="character" w:customStyle="1" w:styleId="ListLabel964">
    <w:name w:val="ListLabel 964"/>
    <w:rPr>
      <w:rFonts w:cs="Symbol"/>
    </w:rPr>
  </w:style>
  <w:style w:type="character" w:customStyle="1" w:styleId="ListLabel963">
    <w:name w:val="ListLabel 963"/>
    <w:rPr>
      <w:rFonts w:cs="Times New Roman"/>
    </w:rPr>
  </w:style>
  <w:style w:type="character" w:customStyle="1" w:styleId="ListLabel962">
    <w:name w:val="ListLabel 962"/>
    <w:rPr>
      <w:rFonts w:cs="Times New Roman"/>
    </w:rPr>
  </w:style>
  <w:style w:type="character" w:customStyle="1" w:styleId="ListLabel961">
    <w:name w:val="ListLabel 961"/>
    <w:rPr>
      <w:rFonts w:cs="Times New Roman"/>
    </w:rPr>
  </w:style>
  <w:style w:type="character" w:customStyle="1" w:styleId="ListLabel960">
    <w:name w:val="ListLabel 960"/>
    <w:rPr>
      <w:rFonts w:cs="Times New Roman"/>
    </w:rPr>
  </w:style>
  <w:style w:type="character" w:customStyle="1" w:styleId="ListLabel959">
    <w:name w:val="ListLabel 959"/>
    <w:rPr>
      <w:rFonts w:cs="Times New Roman"/>
    </w:rPr>
  </w:style>
  <w:style w:type="character" w:customStyle="1" w:styleId="ListLabel958">
    <w:name w:val="ListLabel 958"/>
    <w:rPr>
      <w:rFonts w:cs="Times New Roman"/>
    </w:rPr>
  </w:style>
  <w:style w:type="character" w:customStyle="1" w:styleId="ListLabel957">
    <w:name w:val="ListLabel 957"/>
    <w:rPr>
      <w:rFonts w:cs="Times New Roman"/>
    </w:rPr>
  </w:style>
  <w:style w:type="character" w:customStyle="1" w:styleId="ListLabel956">
    <w:name w:val="ListLabel 956"/>
    <w:rPr>
      <w:rFonts w:cs="Times New Roman"/>
    </w:rPr>
  </w:style>
  <w:style w:type="character" w:customStyle="1" w:styleId="ListLabel955">
    <w:name w:val="ListLabel 955"/>
    <w:rPr>
      <w:rFonts w:cs="Times New Roman"/>
      <w:color w:val="auto"/>
    </w:rPr>
  </w:style>
  <w:style w:type="character" w:customStyle="1" w:styleId="ListLabel954">
    <w:name w:val="ListLabel 954"/>
    <w:rPr>
      <w:rFonts w:cs="Times New Roman"/>
    </w:rPr>
  </w:style>
  <w:style w:type="character" w:customStyle="1" w:styleId="ListLabel953">
    <w:name w:val="ListLabel 953"/>
    <w:rPr>
      <w:rFonts w:cs="Times New Roman"/>
    </w:rPr>
  </w:style>
  <w:style w:type="character" w:customStyle="1" w:styleId="ListLabel952">
    <w:name w:val="ListLabel 952"/>
    <w:rPr>
      <w:rFonts w:cs="Times New Roman"/>
    </w:rPr>
  </w:style>
  <w:style w:type="character" w:customStyle="1" w:styleId="ListLabel951">
    <w:name w:val="ListLabel 951"/>
    <w:rPr>
      <w:rFonts w:cs="Times New Roman"/>
    </w:rPr>
  </w:style>
  <w:style w:type="character" w:customStyle="1" w:styleId="ListLabel950">
    <w:name w:val="ListLabel 950"/>
    <w:rPr>
      <w:rFonts w:cs="Times New Roman"/>
    </w:rPr>
  </w:style>
  <w:style w:type="character" w:customStyle="1" w:styleId="ListLabel949">
    <w:name w:val="ListLabel 949"/>
    <w:rPr>
      <w:rFonts w:cs="Times New Roman"/>
    </w:rPr>
  </w:style>
  <w:style w:type="character" w:customStyle="1" w:styleId="ListLabel948">
    <w:name w:val="ListLabel 948"/>
    <w:rPr>
      <w:rFonts w:cs="Times New Roman"/>
    </w:rPr>
  </w:style>
  <w:style w:type="character" w:customStyle="1" w:styleId="ListLabel947">
    <w:name w:val="ListLabel 947"/>
    <w:rPr>
      <w:rFonts w:cs="Times New Roman"/>
    </w:rPr>
  </w:style>
  <w:style w:type="character" w:customStyle="1" w:styleId="ListLabel946">
    <w:name w:val="ListLabel 946"/>
    <w:rPr>
      <w:rFonts w:cs="Times New Roman"/>
      <w:color w:val="auto"/>
    </w:rPr>
  </w:style>
  <w:style w:type="character" w:customStyle="1" w:styleId="ListLabel945">
    <w:name w:val="ListLabel 945"/>
    <w:rPr>
      <w:rFonts w:cs="Times New Roman"/>
    </w:rPr>
  </w:style>
  <w:style w:type="character" w:customStyle="1" w:styleId="ListLabel944">
    <w:name w:val="ListLabel 944"/>
    <w:rPr>
      <w:rFonts w:cs="Times New Roman"/>
    </w:rPr>
  </w:style>
  <w:style w:type="character" w:customStyle="1" w:styleId="ListLabel943">
    <w:name w:val="ListLabel 943"/>
    <w:rPr>
      <w:rFonts w:cs="Times New Roman"/>
    </w:rPr>
  </w:style>
  <w:style w:type="character" w:customStyle="1" w:styleId="ListLabel942">
    <w:name w:val="ListLabel 942"/>
    <w:rPr>
      <w:rFonts w:cs="Times New Roman"/>
    </w:rPr>
  </w:style>
  <w:style w:type="character" w:customStyle="1" w:styleId="ListLabel941">
    <w:name w:val="ListLabel 941"/>
    <w:rPr>
      <w:rFonts w:cs="Times New Roman"/>
    </w:rPr>
  </w:style>
  <w:style w:type="character" w:customStyle="1" w:styleId="ListLabel940">
    <w:name w:val="ListLabel 940"/>
    <w:rPr>
      <w:rFonts w:cs="Times New Roman"/>
    </w:rPr>
  </w:style>
  <w:style w:type="character" w:customStyle="1" w:styleId="ListLabel939">
    <w:name w:val="ListLabel 939"/>
    <w:rPr>
      <w:rFonts w:cs="Times New Roman"/>
    </w:rPr>
  </w:style>
  <w:style w:type="character" w:customStyle="1" w:styleId="ListLabel938">
    <w:name w:val="ListLabel 938"/>
    <w:rPr>
      <w:rFonts w:cs="Times New Roman"/>
    </w:rPr>
  </w:style>
  <w:style w:type="character" w:customStyle="1" w:styleId="ListLabel937">
    <w:name w:val="ListLabel 937"/>
    <w:rPr>
      <w:rFonts w:cs="Times New Roman"/>
      <w:color w:val="auto"/>
    </w:rPr>
  </w:style>
  <w:style w:type="character" w:customStyle="1" w:styleId="ListLabel936">
    <w:name w:val="ListLabel 936"/>
    <w:rPr>
      <w:rFonts w:cs="Times New Roman"/>
    </w:rPr>
  </w:style>
  <w:style w:type="character" w:customStyle="1" w:styleId="ListLabel935">
    <w:name w:val="ListLabel 935"/>
    <w:rPr>
      <w:rFonts w:cs="Times New Roman"/>
    </w:rPr>
  </w:style>
  <w:style w:type="character" w:customStyle="1" w:styleId="ListLabel934">
    <w:name w:val="ListLabel 934"/>
    <w:rPr>
      <w:rFonts w:cs="Times New Roman"/>
    </w:rPr>
  </w:style>
  <w:style w:type="character" w:customStyle="1" w:styleId="ListLabel933">
    <w:name w:val="ListLabel 933"/>
    <w:rPr>
      <w:rFonts w:cs="Times New Roman"/>
    </w:rPr>
  </w:style>
  <w:style w:type="character" w:customStyle="1" w:styleId="ListLabel932">
    <w:name w:val="ListLabel 932"/>
    <w:rPr>
      <w:rFonts w:cs="Times New Roman"/>
    </w:rPr>
  </w:style>
  <w:style w:type="character" w:customStyle="1" w:styleId="ListLabel931">
    <w:name w:val="ListLabel 931"/>
    <w:rPr>
      <w:rFonts w:cs="Times New Roman"/>
    </w:rPr>
  </w:style>
  <w:style w:type="character" w:customStyle="1" w:styleId="ListLabel930">
    <w:name w:val="ListLabel 930"/>
    <w:rPr>
      <w:rFonts w:cs="Times New Roman"/>
    </w:rPr>
  </w:style>
  <w:style w:type="character" w:customStyle="1" w:styleId="ListLabel929">
    <w:name w:val="ListLabel 929"/>
    <w:rPr>
      <w:rFonts w:cs="Times New Roman"/>
    </w:rPr>
  </w:style>
  <w:style w:type="character" w:customStyle="1" w:styleId="ListLabel928">
    <w:name w:val="ListLabel 928"/>
    <w:rPr>
      <w:rFonts w:cs="Times New Roman"/>
      <w:color w:val="auto"/>
    </w:rPr>
  </w:style>
  <w:style w:type="character" w:customStyle="1" w:styleId="ListLabel927">
    <w:name w:val="ListLabel 927"/>
    <w:rPr>
      <w:rFonts w:cs="Times New Roman"/>
    </w:rPr>
  </w:style>
  <w:style w:type="character" w:customStyle="1" w:styleId="ListLabel926">
    <w:name w:val="ListLabel 926"/>
    <w:rPr>
      <w:rFonts w:cs="Times New Roman"/>
    </w:rPr>
  </w:style>
  <w:style w:type="character" w:customStyle="1" w:styleId="ListLabel925">
    <w:name w:val="ListLabel 925"/>
    <w:rPr>
      <w:rFonts w:cs="Times New Roman"/>
    </w:rPr>
  </w:style>
  <w:style w:type="character" w:customStyle="1" w:styleId="ListLabel924">
    <w:name w:val="ListLabel 924"/>
    <w:rPr>
      <w:rFonts w:cs="Times New Roman"/>
    </w:rPr>
  </w:style>
  <w:style w:type="character" w:customStyle="1" w:styleId="ListLabel923">
    <w:name w:val="ListLabel 923"/>
    <w:rPr>
      <w:rFonts w:cs="Times New Roman"/>
    </w:rPr>
  </w:style>
  <w:style w:type="character" w:customStyle="1" w:styleId="ListLabel922">
    <w:name w:val="ListLabel 922"/>
    <w:rPr>
      <w:rFonts w:cs="Times New Roman"/>
    </w:rPr>
  </w:style>
  <w:style w:type="character" w:customStyle="1" w:styleId="ListLabel921">
    <w:name w:val="ListLabel 921"/>
    <w:rPr>
      <w:rFonts w:cs="Times New Roman"/>
    </w:rPr>
  </w:style>
  <w:style w:type="character" w:customStyle="1" w:styleId="ListLabel920">
    <w:name w:val="ListLabel 920"/>
    <w:rPr>
      <w:rFonts w:cs="Times New Roman"/>
    </w:rPr>
  </w:style>
  <w:style w:type="character" w:customStyle="1" w:styleId="ListLabel919">
    <w:name w:val="ListLabel 919"/>
    <w:rPr>
      <w:rFonts w:cs="Times New Roman"/>
      <w:color w:val="auto"/>
    </w:rPr>
  </w:style>
  <w:style w:type="character" w:customStyle="1" w:styleId="ListLabel918">
    <w:name w:val="ListLabel 918"/>
    <w:rPr>
      <w:rFonts w:cs="Times New Roman"/>
    </w:rPr>
  </w:style>
  <w:style w:type="character" w:customStyle="1" w:styleId="ListLabel917">
    <w:name w:val="ListLabel 917"/>
    <w:rPr>
      <w:rFonts w:cs="Times New Roman"/>
    </w:rPr>
  </w:style>
  <w:style w:type="character" w:customStyle="1" w:styleId="ListLabel916">
    <w:name w:val="ListLabel 916"/>
    <w:rPr>
      <w:rFonts w:cs="Times New Roman"/>
    </w:rPr>
  </w:style>
  <w:style w:type="character" w:customStyle="1" w:styleId="ListLabel915">
    <w:name w:val="ListLabel 915"/>
    <w:rPr>
      <w:rFonts w:cs="Times New Roman"/>
    </w:rPr>
  </w:style>
  <w:style w:type="character" w:customStyle="1" w:styleId="ListLabel914">
    <w:name w:val="ListLabel 914"/>
    <w:rPr>
      <w:rFonts w:cs="Times New Roman"/>
    </w:rPr>
  </w:style>
  <w:style w:type="character" w:customStyle="1" w:styleId="ListLabel913">
    <w:name w:val="ListLabel 913"/>
    <w:rPr>
      <w:rFonts w:cs="Times New Roman"/>
    </w:rPr>
  </w:style>
  <w:style w:type="character" w:customStyle="1" w:styleId="ListLabel912">
    <w:name w:val="ListLabel 912"/>
    <w:rPr>
      <w:rFonts w:cs="Times New Roman"/>
    </w:rPr>
  </w:style>
  <w:style w:type="character" w:customStyle="1" w:styleId="ListLabel911">
    <w:name w:val="ListLabel 911"/>
    <w:rPr>
      <w:rFonts w:cs="Times New Roman"/>
    </w:rPr>
  </w:style>
  <w:style w:type="character" w:customStyle="1" w:styleId="ListLabel910">
    <w:name w:val="ListLabel 910"/>
    <w:rPr>
      <w:rFonts w:cs="Times New Roman"/>
      <w:color w:val="auto"/>
    </w:rPr>
  </w:style>
  <w:style w:type="character" w:customStyle="1" w:styleId="ListLabel909">
    <w:name w:val="ListLabel 909"/>
    <w:rPr>
      <w:rFonts w:cs="Times New Roman"/>
    </w:rPr>
  </w:style>
  <w:style w:type="character" w:customStyle="1" w:styleId="ListLabel908">
    <w:name w:val="ListLabel 908"/>
    <w:rPr>
      <w:rFonts w:cs="Times New Roman"/>
    </w:rPr>
  </w:style>
  <w:style w:type="character" w:customStyle="1" w:styleId="ListLabel907">
    <w:name w:val="ListLabel 907"/>
    <w:rPr>
      <w:rFonts w:cs="Times New Roman"/>
    </w:rPr>
  </w:style>
  <w:style w:type="character" w:customStyle="1" w:styleId="ListLabel906">
    <w:name w:val="ListLabel 906"/>
    <w:rPr>
      <w:rFonts w:cs="Times New Roman"/>
    </w:rPr>
  </w:style>
  <w:style w:type="character" w:customStyle="1" w:styleId="ListLabel905">
    <w:name w:val="ListLabel 905"/>
    <w:rPr>
      <w:rFonts w:cs="Times New Roman"/>
    </w:rPr>
  </w:style>
  <w:style w:type="character" w:customStyle="1" w:styleId="ListLabel904">
    <w:name w:val="ListLabel 904"/>
    <w:rPr>
      <w:rFonts w:cs="Times New Roman"/>
    </w:rPr>
  </w:style>
  <w:style w:type="character" w:customStyle="1" w:styleId="ListLabel903">
    <w:name w:val="ListLabel 903"/>
    <w:rPr>
      <w:rFonts w:cs="Times New Roman"/>
    </w:rPr>
  </w:style>
  <w:style w:type="character" w:customStyle="1" w:styleId="ListLabel902">
    <w:name w:val="ListLabel 902"/>
    <w:rPr>
      <w:rFonts w:cs="Times New Roman"/>
    </w:rPr>
  </w:style>
  <w:style w:type="character" w:customStyle="1" w:styleId="ListLabel901">
    <w:name w:val="ListLabel 901"/>
    <w:rPr>
      <w:rFonts w:cs="Times New Roman"/>
      <w:color w:val="auto"/>
    </w:rPr>
  </w:style>
  <w:style w:type="character" w:customStyle="1" w:styleId="ListLabel900">
    <w:name w:val="ListLabel 900"/>
    <w:rPr>
      <w:rFonts w:cs="Times New Roman"/>
    </w:rPr>
  </w:style>
  <w:style w:type="character" w:customStyle="1" w:styleId="ListLabel899">
    <w:name w:val="ListLabel 899"/>
    <w:rPr>
      <w:rFonts w:cs="Times New Roman"/>
    </w:rPr>
  </w:style>
  <w:style w:type="character" w:customStyle="1" w:styleId="ListLabel898">
    <w:name w:val="ListLabel 898"/>
    <w:rPr>
      <w:rFonts w:cs="Times New Roman"/>
    </w:rPr>
  </w:style>
  <w:style w:type="character" w:customStyle="1" w:styleId="ListLabel897">
    <w:name w:val="ListLabel 897"/>
    <w:rPr>
      <w:rFonts w:cs="Times New Roman"/>
    </w:rPr>
  </w:style>
  <w:style w:type="character" w:customStyle="1" w:styleId="ListLabel896">
    <w:name w:val="ListLabel 896"/>
    <w:rPr>
      <w:rFonts w:cs="Times New Roman"/>
    </w:rPr>
  </w:style>
  <w:style w:type="character" w:customStyle="1" w:styleId="ListLabel895">
    <w:name w:val="ListLabel 895"/>
    <w:rPr>
      <w:rFonts w:cs="Times New Roman"/>
    </w:rPr>
  </w:style>
  <w:style w:type="character" w:customStyle="1" w:styleId="ListLabel894">
    <w:name w:val="ListLabel 894"/>
    <w:rPr>
      <w:rFonts w:cs="Times New Roman"/>
    </w:rPr>
  </w:style>
  <w:style w:type="character" w:customStyle="1" w:styleId="ListLabel893">
    <w:name w:val="ListLabel 893"/>
    <w:rPr>
      <w:rFonts w:cs="Times New Roman"/>
    </w:rPr>
  </w:style>
  <w:style w:type="character" w:customStyle="1" w:styleId="ListLabel892">
    <w:name w:val="ListLabel 892"/>
    <w:rPr>
      <w:rFonts w:cs="Times New Roman"/>
      <w:color w:val="auto"/>
    </w:rPr>
  </w:style>
  <w:style w:type="character" w:customStyle="1" w:styleId="ListLabel891">
    <w:name w:val="ListLabel 891"/>
    <w:rPr>
      <w:rFonts w:cs="Times New Roman"/>
    </w:rPr>
  </w:style>
  <w:style w:type="character" w:customStyle="1" w:styleId="ListLabel890">
    <w:name w:val="ListLabel 890"/>
    <w:rPr>
      <w:rFonts w:cs="Times New Roman"/>
    </w:rPr>
  </w:style>
  <w:style w:type="character" w:customStyle="1" w:styleId="ListLabel889">
    <w:name w:val="ListLabel 889"/>
    <w:rPr>
      <w:rFonts w:cs="Times New Roman"/>
    </w:rPr>
  </w:style>
  <w:style w:type="character" w:customStyle="1" w:styleId="ListLabel888">
    <w:name w:val="ListLabel 888"/>
    <w:rPr>
      <w:rFonts w:cs="Times New Roman"/>
    </w:rPr>
  </w:style>
  <w:style w:type="character" w:customStyle="1" w:styleId="ListLabel887">
    <w:name w:val="ListLabel 887"/>
    <w:rPr>
      <w:rFonts w:cs="Times New Roman"/>
    </w:rPr>
  </w:style>
  <w:style w:type="character" w:customStyle="1" w:styleId="ListLabel886">
    <w:name w:val="ListLabel 886"/>
    <w:rPr>
      <w:rFonts w:cs="Times New Roman"/>
    </w:rPr>
  </w:style>
  <w:style w:type="character" w:customStyle="1" w:styleId="ListLabel885">
    <w:name w:val="ListLabel 885"/>
    <w:rPr>
      <w:rFonts w:cs="Times New Roman"/>
    </w:rPr>
  </w:style>
  <w:style w:type="character" w:customStyle="1" w:styleId="ListLabel884">
    <w:name w:val="ListLabel 884"/>
    <w:rPr>
      <w:rFonts w:cs="Times New Roman"/>
    </w:rPr>
  </w:style>
  <w:style w:type="character" w:customStyle="1" w:styleId="ListLabel883">
    <w:name w:val="ListLabel 883"/>
    <w:rPr>
      <w:rFonts w:cs="Times New Roman"/>
      <w:color w:val="auto"/>
    </w:rPr>
  </w:style>
  <w:style w:type="character" w:customStyle="1" w:styleId="ListLabel882">
    <w:name w:val="ListLabel 882"/>
    <w:rPr>
      <w:rFonts w:cs="Times New Roman"/>
    </w:rPr>
  </w:style>
  <w:style w:type="character" w:customStyle="1" w:styleId="ListLabel881">
    <w:name w:val="ListLabel 881"/>
    <w:rPr>
      <w:rFonts w:cs="Times New Roman"/>
    </w:rPr>
  </w:style>
  <w:style w:type="character" w:customStyle="1" w:styleId="ListLabel880">
    <w:name w:val="ListLabel 880"/>
    <w:rPr>
      <w:rFonts w:cs="Times New Roman"/>
    </w:rPr>
  </w:style>
  <w:style w:type="character" w:customStyle="1" w:styleId="ListLabel879">
    <w:name w:val="ListLabel 879"/>
    <w:rPr>
      <w:rFonts w:cs="Times New Roman"/>
    </w:rPr>
  </w:style>
  <w:style w:type="character" w:customStyle="1" w:styleId="ListLabel878">
    <w:name w:val="ListLabel 878"/>
    <w:rPr>
      <w:rFonts w:cs="Times New Roman"/>
    </w:rPr>
  </w:style>
  <w:style w:type="character" w:customStyle="1" w:styleId="ListLabel877">
    <w:name w:val="ListLabel 877"/>
    <w:rPr>
      <w:rFonts w:cs="Times New Roman"/>
    </w:rPr>
  </w:style>
  <w:style w:type="character" w:customStyle="1" w:styleId="ListLabel876">
    <w:name w:val="ListLabel 876"/>
    <w:rPr>
      <w:rFonts w:cs="Times New Roman"/>
    </w:rPr>
  </w:style>
  <w:style w:type="character" w:customStyle="1" w:styleId="ListLabel875">
    <w:name w:val="ListLabel 875"/>
    <w:rPr>
      <w:rFonts w:cs="Times New Roman"/>
    </w:rPr>
  </w:style>
  <w:style w:type="character" w:customStyle="1" w:styleId="ListLabel874">
    <w:name w:val="ListLabel 874"/>
    <w:rPr>
      <w:rFonts w:ascii="Times New Roman" w:hAnsi="Times New Roman" w:cs="Times New Roman"/>
      <w:b w:val="0"/>
      <w:sz w:val="24"/>
    </w:rPr>
  </w:style>
  <w:style w:type="character" w:customStyle="1" w:styleId="ListLabel873">
    <w:name w:val="ListLabel 873"/>
    <w:rPr>
      <w:rFonts w:cs="Times New Roman"/>
    </w:rPr>
  </w:style>
  <w:style w:type="character" w:customStyle="1" w:styleId="ListLabel872">
    <w:name w:val="ListLabel 872"/>
    <w:rPr>
      <w:rFonts w:cs="Times New Roman"/>
    </w:rPr>
  </w:style>
  <w:style w:type="character" w:customStyle="1" w:styleId="ListLabel871">
    <w:name w:val="ListLabel 871"/>
    <w:rPr>
      <w:rFonts w:cs="Times New Roman"/>
    </w:rPr>
  </w:style>
  <w:style w:type="character" w:customStyle="1" w:styleId="ListLabel870">
    <w:name w:val="ListLabel 870"/>
    <w:rPr>
      <w:rFonts w:cs="Times New Roman"/>
    </w:rPr>
  </w:style>
  <w:style w:type="character" w:customStyle="1" w:styleId="ListLabel869">
    <w:name w:val="ListLabel 869"/>
    <w:rPr>
      <w:rFonts w:cs="Times New Roman"/>
    </w:rPr>
  </w:style>
  <w:style w:type="character" w:customStyle="1" w:styleId="ListLabel868">
    <w:name w:val="ListLabel 868"/>
    <w:rPr>
      <w:rFonts w:cs="Times New Roman"/>
    </w:rPr>
  </w:style>
  <w:style w:type="character" w:customStyle="1" w:styleId="ListLabel867">
    <w:name w:val="ListLabel 867"/>
    <w:rPr>
      <w:rFonts w:cs="Times New Roman"/>
    </w:rPr>
  </w:style>
  <w:style w:type="character" w:customStyle="1" w:styleId="ListLabel866">
    <w:name w:val="ListLabel 866"/>
    <w:rPr>
      <w:rFonts w:cs="Times New Roman"/>
    </w:rPr>
  </w:style>
  <w:style w:type="character" w:customStyle="1" w:styleId="ListLabel865">
    <w:name w:val="ListLabel 865"/>
    <w:rPr>
      <w:rFonts w:ascii="Times New Roman" w:hAnsi="Times New Roman" w:cs="Times New Roman"/>
      <w:b w:val="0"/>
      <w:sz w:val="24"/>
    </w:rPr>
  </w:style>
  <w:style w:type="character" w:customStyle="1" w:styleId="ListLabel864">
    <w:name w:val="ListLabel 864"/>
    <w:rPr>
      <w:rFonts w:cs="Wingdings"/>
    </w:rPr>
  </w:style>
  <w:style w:type="character" w:customStyle="1" w:styleId="ListLabel863">
    <w:name w:val="ListLabel 863"/>
    <w:rPr>
      <w:rFonts w:cs="Courier New"/>
    </w:rPr>
  </w:style>
  <w:style w:type="character" w:customStyle="1" w:styleId="ListLabel862">
    <w:name w:val="ListLabel 862"/>
    <w:rPr>
      <w:rFonts w:cs="Symbol"/>
    </w:rPr>
  </w:style>
  <w:style w:type="character" w:customStyle="1" w:styleId="ListLabel861">
    <w:name w:val="ListLabel 861"/>
    <w:rPr>
      <w:rFonts w:cs="Wingdings"/>
    </w:rPr>
  </w:style>
  <w:style w:type="character" w:customStyle="1" w:styleId="ListLabel860">
    <w:name w:val="ListLabel 860"/>
    <w:rPr>
      <w:rFonts w:cs="Courier New"/>
    </w:rPr>
  </w:style>
  <w:style w:type="character" w:customStyle="1" w:styleId="ListLabel859">
    <w:name w:val="ListLabel 859"/>
    <w:rPr>
      <w:rFonts w:cs="Symbol"/>
    </w:rPr>
  </w:style>
  <w:style w:type="character" w:customStyle="1" w:styleId="ListLabel858">
    <w:name w:val="ListLabel 858"/>
    <w:rPr>
      <w:rFonts w:cs="Wingdings"/>
    </w:rPr>
  </w:style>
  <w:style w:type="character" w:customStyle="1" w:styleId="ListLabel857">
    <w:name w:val="ListLabel 857"/>
    <w:rPr>
      <w:rFonts w:cs="Courier New"/>
    </w:rPr>
  </w:style>
  <w:style w:type="character" w:customStyle="1" w:styleId="ListLabel856">
    <w:name w:val="ListLabel 856"/>
    <w:rPr>
      <w:rFonts w:cs="Symbol"/>
    </w:rPr>
  </w:style>
  <w:style w:type="character" w:customStyle="1" w:styleId="ListLabel855">
    <w:name w:val="ListLabel 855"/>
    <w:rPr>
      <w:rFonts w:cs="Wingdings"/>
    </w:rPr>
  </w:style>
  <w:style w:type="character" w:customStyle="1" w:styleId="ListLabel854">
    <w:name w:val="ListLabel 854"/>
    <w:rPr>
      <w:rFonts w:cs="Courier New"/>
    </w:rPr>
  </w:style>
  <w:style w:type="character" w:customStyle="1" w:styleId="ListLabel853">
    <w:name w:val="ListLabel 853"/>
    <w:rPr>
      <w:rFonts w:cs="Symbol"/>
    </w:rPr>
  </w:style>
  <w:style w:type="character" w:customStyle="1" w:styleId="ListLabel852">
    <w:name w:val="ListLabel 852"/>
    <w:rPr>
      <w:rFonts w:cs="Wingdings"/>
    </w:rPr>
  </w:style>
  <w:style w:type="character" w:customStyle="1" w:styleId="ListLabel851">
    <w:name w:val="ListLabel 851"/>
    <w:rPr>
      <w:rFonts w:cs="Courier New"/>
    </w:rPr>
  </w:style>
  <w:style w:type="character" w:customStyle="1" w:styleId="ListLabel850">
    <w:name w:val="ListLabel 850"/>
    <w:rPr>
      <w:rFonts w:cs="Symbol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1">
    <w:name w:val="ListLabel 841"/>
    <w:rPr>
      <w:rFonts w:cs="Symbol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38">
    <w:name w:val="ListLabel 838"/>
    <w:rPr>
      <w:rFonts w:cs="Wingdings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2">
    <w:name w:val="ListLabel 832"/>
    <w:rPr>
      <w:rFonts w:cs="Symbol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29">
    <w:name w:val="ListLabel 829"/>
    <w:rPr>
      <w:rFonts w:eastAsia="Calibri" w:cs="Times New Roman"/>
    </w:rPr>
  </w:style>
  <w:style w:type="character" w:customStyle="1" w:styleId="ListLabel828">
    <w:name w:val="ListLabel 828"/>
  </w:style>
  <w:style w:type="character" w:customStyle="1" w:styleId="ListLabel827">
    <w:name w:val="ListLabel 827"/>
  </w:style>
  <w:style w:type="character" w:customStyle="1" w:styleId="ListLabel826">
    <w:name w:val="ListLabel 826"/>
  </w:style>
  <w:style w:type="character" w:customStyle="1" w:styleId="ListLabel825">
    <w:name w:val="ListLabel 825"/>
  </w:style>
  <w:style w:type="character" w:customStyle="1" w:styleId="ListLabel824">
    <w:name w:val="ListLabel 824"/>
  </w:style>
  <w:style w:type="character" w:customStyle="1" w:styleId="ListLabel823">
    <w:name w:val="ListLabel 823"/>
  </w:style>
  <w:style w:type="character" w:customStyle="1" w:styleId="ListLabel822">
    <w:name w:val="ListLabel 822"/>
  </w:style>
  <w:style w:type="character" w:customStyle="1" w:styleId="ListLabel821">
    <w:name w:val="ListLabel 821"/>
  </w:style>
  <w:style w:type="character" w:customStyle="1" w:styleId="ListLabel820">
    <w:name w:val="ListLabel 820"/>
  </w:style>
  <w:style w:type="character" w:customStyle="1" w:styleId="ListLabel819">
    <w:name w:val="ListLabel 819"/>
    <w:rPr>
      <w:rFonts w:cs="Wingdings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4">
    <w:name w:val="ListLabel 814"/>
    <w:rPr>
      <w:rFonts w:cs="Symbol"/>
    </w:rPr>
  </w:style>
  <w:style w:type="character" w:customStyle="1" w:styleId="ListLabel813">
    <w:name w:val="ListLabel 813"/>
    <w:rPr>
      <w:rFonts w:cs="Wingdings"/>
    </w:rPr>
  </w:style>
  <w:style w:type="character" w:customStyle="1" w:styleId="ListLabel812">
    <w:name w:val="ListLabel 812"/>
    <w:rPr>
      <w:rFonts w:cs="Courier New"/>
    </w:rPr>
  </w:style>
  <w:style w:type="character" w:customStyle="1" w:styleId="ListLabel811">
    <w:name w:val="ListLabel 811"/>
    <w:rPr>
      <w:rFonts w:cs="Wingdings"/>
    </w:rPr>
  </w:style>
  <w:style w:type="character" w:customStyle="1" w:styleId="ListLabel810">
    <w:name w:val="ListLabel 810"/>
    <w:rPr>
      <w:rFonts w:cs="Wingdings"/>
    </w:rPr>
  </w:style>
  <w:style w:type="character" w:customStyle="1" w:styleId="ListLabel809">
    <w:name w:val="ListLabel 809"/>
    <w:rPr>
      <w:rFonts w:cs="Courier New"/>
    </w:rPr>
  </w:style>
  <w:style w:type="character" w:customStyle="1" w:styleId="ListLabel808">
    <w:name w:val="ListLabel 808"/>
    <w:rPr>
      <w:rFonts w:cs="Symbol"/>
    </w:rPr>
  </w:style>
  <w:style w:type="character" w:customStyle="1" w:styleId="ListLabel807">
    <w:name w:val="ListLabel 807"/>
    <w:rPr>
      <w:rFonts w:cs="Wingdings"/>
    </w:rPr>
  </w:style>
  <w:style w:type="character" w:customStyle="1" w:styleId="ListLabel806">
    <w:name w:val="ListLabel 806"/>
    <w:rPr>
      <w:rFonts w:cs="Courier New"/>
    </w:rPr>
  </w:style>
  <w:style w:type="character" w:customStyle="1" w:styleId="ListLabel805">
    <w:name w:val="ListLabel 805"/>
    <w:rPr>
      <w:rFonts w:cs="Symbol"/>
    </w:rPr>
  </w:style>
  <w:style w:type="character" w:customStyle="1" w:styleId="ListLabel804">
    <w:name w:val="ListLabel 804"/>
    <w:rPr>
      <w:rFonts w:cs="Wingdings"/>
    </w:rPr>
  </w:style>
  <w:style w:type="character" w:customStyle="1" w:styleId="ListLabel803">
    <w:name w:val="ListLabel 803"/>
    <w:rPr>
      <w:rFonts w:cs="Courier New"/>
    </w:rPr>
  </w:style>
  <w:style w:type="character" w:customStyle="1" w:styleId="ListLabel802">
    <w:name w:val="ListLabel 802"/>
    <w:rPr>
      <w:rFonts w:cs="Wingdings"/>
    </w:rPr>
  </w:style>
  <w:style w:type="character" w:customStyle="1" w:styleId="ListLabel801">
    <w:name w:val="ListLabel 801"/>
    <w:rPr>
      <w:rFonts w:cs="Wingdings"/>
    </w:rPr>
  </w:style>
  <w:style w:type="character" w:customStyle="1" w:styleId="ListLabel800">
    <w:name w:val="ListLabel 800"/>
    <w:rPr>
      <w:rFonts w:cs="Courier New"/>
    </w:rPr>
  </w:style>
  <w:style w:type="character" w:customStyle="1" w:styleId="ListLabel799">
    <w:name w:val="ListLabel 799"/>
    <w:rPr>
      <w:rFonts w:cs="Symbol"/>
    </w:rPr>
  </w:style>
  <w:style w:type="character" w:customStyle="1" w:styleId="ListLabel798">
    <w:name w:val="ListLabel 798"/>
    <w:rPr>
      <w:rFonts w:cs="Wingdings"/>
    </w:rPr>
  </w:style>
  <w:style w:type="character" w:customStyle="1" w:styleId="ListLabel797">
    <w:name w:val="ListLabel 797"/>
    <w:rPr>
      <w:rFonts w:cs="Courier New"/>
    </w:rPr>
  </w:style>
  <w:style w:type="character" w:customStyle="1" w:styleId="ListLabel796">
    <w:name w:val="ListLabel 796"/>
    <w:rPr>
      <w:rFonts w:cs="Symbol"/>
    </w:rPr>
  </w:style>
  <w:style w:type="character" w:customStyle="1" w:styleId="ListLabel795">
    <w:name w:val="ListLabel 795"/>
    <w:rPr>
      <w:rFonts w:cs="Wingdings"/>
    </w:rPr>
  </w:style>
  <w:style w:type="character" w:customStyle="1" w:styleId="ListLabel794">
    <w:name w:val="ListLabel 794"/>
    <w:rPr>
      <w:rFonts w:cs="Courier New"/>
    </w:rPr>
  </w:style>
  <w:style w:type="character" w:customStyle="1" w:styleId="ListLabel793">
    <w:name w:val="ListLabel 793"/>
    <w:rPr>
      <w:rFonts w:cs="Times New Roman"/>
    </w:rPr>
  </w:style>
  <w:style w:type="character" w:customStyle="1" w:styleId="ListLabel792">
    <w:name w:val="ListLabel 792"/>
    <w:rPr>
      <w:rFonts w:cs="Wingdings"/>
    </w:rPr>
  </w:style>
  <w:style w:type="character" w:customStyle="1" w:styleId="ListLabel791">
    <w:name w:val="ListLabel 791"/>
    <w:rPr>
      <w:rFonts w:cs="Courier New"/>
    </w:rPr>
  </w:style>
  <w:style w:type="character" w:customStyle="1" w:styleId="ListLabel790">
    <w:name w:val="ListLabel 790"/>
    <w:rPr>
      <w:rFonts w:cs="Symbol"/>
    </w:rPr>
  </w:style>
  <w:style w:type="character" w:customStyle="1" w:styleId="ListLabel789">
    <w:name w:val="ListLabel 789"/>
    <w:rPr>
      <w:rFonts w:cs="Wingdings"/>
    </w:rPr>
  </w:style>
  <w:style w:type="character" w:customStyle="1" w:styleId="ListLabel788">
    <w:name w:val="ListLabel 788"/>
    <w:rPr>
      <w:rFonts w:cs="Courier New"/>
    </w:rPr>
  </w:style>
  <w:style w:type="character" w:customStyle="1" w:styleId="ListLabel787">
    <w:name w:val="ListLabel 787"/>
    <w:rPr>
      <w:rFonts w:cs="Symbol"/>
    </w:rPr>
  </w:style>
  <w:style w:type="character" w:customStyle="1" w:styleId="ListLabel786">
    <w:name w:val="ListLabel 786"/>
    <w:rPr>
      <w:rFonts w:cs="Wingdings"/>
    </w:rPr>
  </w:style>
  <w:style w:type="character" w:customStyle="1" w:styleId="ListLabel785">
    <w:name w:val="ListLabel 785"/>
    <w:rPr>
      <w:rFonts w:cs="Courier New"/>
    </w:rPr>
  </w:style>
  <w:style w:type="character" w:customStyle="1" w:styleId="ListLabel784">
    <w:name w:val="ListLabel 784"/>
    <w:rPr>
      <w:rFonts w:cs="Symbol"/>
    </w:rPr>
  </w:style>
  <w:style w:type="character" w:customStyle="1" w:styleId="ListLabel783">
    <w:name w:val="ListLabel 783"/>
    <w:rPr>
      <w:rFonts w:cs="Wingdings"/>
    </w:rPr>
  </w:style>
  <w:style w:type="character" w:customStyle="1" w:styleId="ListLabel782">
    <w:name w:val="ListLabel 782"/>
    <w:rPr>
      <w:rFonts w:cs="Courier New"/>
    </w:rPr>
  </w:style>
  <w:style w:type="character" w:customStyle="1" w:styleId="ListLabel781">
    <w:name w:val="ListLabel 781"/>
    <w:rPr>
      <w:rFonts w:cs="Symbol"/>
    </w:rPr>
  </w:style>
  <w:style w:type="character" w:customStyle="1" w:styleId="ListLabel780">
    <w:name w:val="ListLabel 780"/>
    <w:rPr>
      <w:rFonts w:cs="Wingdings"/>
    </w:rPr>
  </w:style>
  <w:style w:type="character" w:customStyle="1" w:styleId="ListLabel779">
    <w:name w:val="ListLabel 779"/>
    <w:rPr>
      <w:rFonts w:cs="Courier New"/>
    </w:rPr>
  </w:style>
  <w:style w:type="character" w:customStyle="1" w:styleId="ListLabel778">
    <w:name w:val="ListLabel 778"/>
    <w:rPr>
      <w:rFonts w:cs="Symbol"/>
    </w:rPr>
  </w:style>
  <w:style w:type="character" w:customStyle="1" w:styleId="ListLabel777">
    <w:name w:val="ListLabel 777"/>
    <w:rPr>
      <w:rFonts w:cs="Wingdings"/>
    </w:rPr>
  </w:style>
  <w:style w:type="character" w:customStyle="1" w:styleId="ListLabel776">
    <w:name w:val="ListLabel 776"/>
    <w:rPr>
      <w:rFonts w:cs="Courier New"/>
    </w:rPr>
  </w:style>
  <w:style w:type="character" w:customStyle="1" w:styleId="ListLabel775">
    <w:name w:val="ListLabel 775"/>
    <w:rPr>
      <w:rFonts w:cs="Symbol"/>
    </w:rPr>
  </w:style>
  <w:style w:type="character" w:customStyle="1" w:styleId="ListLabel774">
    <w:name w:val="ListLabel 774"/>
    <w:rPr>
      <w:rFonts w:cs="Wingdings"/>
    </w:rPr>
  </w:style>
  <w:style w:type="character" w:customStyle="1" w:styleId="ListLabel773">
    <w:name w:val="ListLabel 773"/>
    <w:rPr>
      <w:rFonts w:cs="Courier New"/>
    </w:rPr>
  </w:style>
  <w:style w:type="character" w:customStyle="1" w:styleId="ListLabel772">
    <w:name w:val="ListLabel 772"/>
    <w:rPr>
      <w:rFonts w:cs="Symbol"/>
    </w:rPr>
  </w:style>
  <w:style w:type="character" w:customStyle="1" w:styleId="ListLabel771">
    <w:name w:val="ListLabel 771"/>
    <w:rPr>
      <w:rFonts w:cs="Wingdings"/>
    </w:rPr>
  </w:style>
  <w:style w:type="character" w:customStyle="1" w:styleId="ListLabel770">
    <w:name w:val="ListLabel 770"/>
    <w:rPr>
      <w:rFonts w:cs="Courier New"/>
    </w:rPr>
  </w:style>
  <w:style w:type="character" w:customStyle="1" w:styleId="ListLabel769">
    <w:name w:val="ListLabel 769"/>
    <w:rPr>
      <w:rFonts w:cs="Symbol"/>
    </w:rPr>
  </w:style>
  <w:style w:type="character" w:customStyle="1" w:styleId="ListLabel768">
    <w:name w:val="ListLabel 768"/>
    <w:rPr>
      <w:rFonts w:cs="Wingdings"/>
    </w:rPr>
  </w:style>
  <w:style w:type="character" w:customStyle="1" w:styleId="ListLabel767">
    <w:name w:val="ListLabel 767"/>
    <w:rPr>
      <w:rFonts w:cs="Courier New"/>
    </w:rPr>
  </w:style>
  <w:style w:type="character" w:customStyle="1" w:styleId="ListLabel766">
    <w:name w:val="ListLabel 766"/>
    <w:rPr>
      <w:rFonts w:cs="Symbol"/>
    </w:rPr>
  </w:style>
  <w:style w:type="character" w:customStyle="1" w:styleId="ListLabel765">
    <w:name w:val="ListLabel 765"/>
    <w:rPr>
      <w:rFonts w:cs="Wingdings"/>
    </w:rPr>
  </w:style>
  <w:style w:type="character" w:customStyle="1" w:styleId="ListLabel764">
    <w:name w:val="ListLabel 764"/>
    <w:rPr>
      <w:rFonts w:cs="Courier New"/>
    </w:rPr>
  </w:style>
  <w:style w:type="character" w:customStyle="1" w:styleId="ListLabel763">
    <w:name w:val="ListLabel 763"/>
    <w:rPr>
      <w:rFonts w:cs="Symbol"/>
    </w:rPr>
  </w:style>
  <w:style w:type="character" w:customStyle="1" w:styleId="ListLabel762">
    <w:name w:val="ListLabel 762"/>
    <w:rPr>
      <w:rFonts w:cs="Wingdings"/>
    </w:rPr>
  </w:style>
  <w:style w:type="character" w:customStyle="1" w:styleId="ListLabel761">
    <w:name w:val="ListLabel 761"/>
    <w:rPr>
      <w:rFonts w:cs="Courier New"/>
    </w:rPr>
  </w:style>
  <w:style w:type="character" w:customStyle="1" w:styleId="ListLabel760">
    <w:name w:val="ListLabel 760"/>
    <w:rPr>
      <w:rFonts w:cs="Symbol"/>
    </w:rPr>
  </w:style>
  <w:style w:type="character" w:customStyle="1" w:styleId="ListLabel759">
    <w:name w:val="ListLabel 759"/>
    <w:rPr>
      <w:rFonts w:cs="Wingdings"/>
    </w:rPr>
  </w:style>
  <w:style w:type="character" w:customStyle="1" w:styleId="ListLabel758">
    <w:name w:val="ListLabel 758"/>
    <w:rPr>
      <w:rFonts w:cs="Courier New"/>
    </w:rPr>
  </w:style>
  <w:style w:type="character" w:customStyle="1" w:styleId="ListLabel757">
    <w:name w:val="ListLabel 757"/>
    <w:rPr>
      <w:rFonts w:cs="Symbol"/>
    </w:rPr>
  </w:style>
  <w:style w:type="character" w:customStyle="1" w:styleId="ListLabel756">
    <w:name w:val="ListLabel 756"/>
    <w:rPr>
      <w:rFonts w:cs="Wingdings"/>
    </w:rPr>
  </w:style>
  <w:style w:type="character" w:customStyle="1" w:styleId="ListLabel755">
    <w:name w:val="ListLabel 755"/>
    <w:rPr>
      <w:rFonts w:cs="Courier New"/>
    </w:rPr>
  </w:style>
  <w:style w:type="character" w:customStyle="1" w:styleId="ListLabel754">
    <w:name w:val="ListLabel 754"/>
    <w:rPr>
      <w:rFonts w:cs="Symbol"/>
    </w:rPr>
  </w:style>
  <w:style w:type="character" w:customStyle="1" w:styleId="ListLabel753">
    <w:name w:val="ListLabel 753"/>
    <w:rPr>
      <w:rFonts w:cs="Wingdings"/>
    </w:rPr>
  </w:style>
  <w:style w:type="character" w:customStyle="1" w:styleId="ListLabel752">
    <w:name w:val="ListLabel 752"/>
    <w:rPr>
      <w:rFonts w:cs="Courier New"/>
    </w:rPr>
  </w:style>
  <w:style w:type="character" w:customStyle="1" w:styleId="ListLabel751">
    <w:name w:val="ListLabel 751"/>
    <w:rPr>
      <w:rFonts w:cs="Symbol"/>
    </w:rPr>
  </w:style>
  <w:style w:type="character" w:customStyle="1" w:styleId="ListLabel750">
    <w:name w:val="ListLabel 750"/>
    <w:rPr>
      <w:rFonts w:cs="Wingdings"/>
    </w:rPr>
  </w:style>
  <w:style w:type="character" w:customStyle="1" w:styleId="ListLabel749">
    <w:name w:val="ListLabel 749"/>
    <w:rPr>
      <w:rFonts w:cs="Courier New"/>
    </w:rPr>
  </w:style>
  <w:style w:type="character" w:customStyle="1" w:styleId="ListLabel748">
    <w:name w:val="ListLabel 748"/>
    <w:rPr>
      <w:rFonts w:cs="Symbol"/>
    </w:rPr>
  </w:style>
  <w:style w:type="character" w:customStyle="1" w:styleId="ListLabel747">
    <w:name w:val="ListLabel 747"/>
  </w:style>
  <w:style w:type="character" w:customStyle="1" w:styleId="ListLabel746">
    <w:name w:val="ListLabel 746"/>
  </w:style>
  <w:style w:type="character" w:customStyle="1" w:styleId="ListLabel745">
    <w:name w:val="ListLabel 745"/>
  </w:style>
  <w:style w:type="character" w:customStyle="1" w:styleId="ListLabel744">
    <w:name w:val="ListLabel 744"/>
  </w:style>
  <w:style w:type="character" w:customStyle="1" w:styleId="ListLabel743">
    <w:name w:val="ListLabel 743"/>
  </w:style>
  <w:style w:type="character" w:customStyle="1" w:styleId="ListLabel742">
    <w:name w:val="ListLabel 742"/>
  </w:style>
  <w:style w:type="character" w:customStyle="1" w:styleId="ListLabel741">
    <w:name w:val="ListLabel 741"/>
  </w:style>
  <w:style w:type="character" w:customStyle="1" w:styleId="ListLabel740">
    <w:name w:val="ListLabel 740"/>
  </w:style>
  <w:style w:type="character" w:customStyle="1" w:styleId="ListLabel739">
    <w:name w:val="ListLabel 739"/>
    <w:rPr>
      <w:rFonts w:cs="Symbol"/>
    </w:rPr>
  </w:style>
  <w:style w:type="character" w:customStyle="1" w:styleId="ListLabel738">
    <w:name w:val="ListLabel 738"/>
  </w:style>
  <w:style w:type="character" w:customStyle="1" w:styleId="ListLabel737">
    <w:name w:val="ListLabel 737"/>
  </w:style>
  <w:style w:type="character" w:customStyle="1" w:styleId="ListLabel736">
    <w:name w:val="ListLabel 736"/>
  </w:style>
  <w:style w:type="character" w:customStyle="1" w:styleId="ListLabel735">
    <w:name w:val="ListLabel 735"/>
  </w:style>
  <w:style w:type="character" w:customStyle="1" w:styleId="ListLabel734">
    <w:name w:val="ListLabel 734"/>
  </w:style>
  <w:style w:type="character" w:customStyle="1" w:styleId="ListLabel733">
    <w:name w:val="ListLabel 733"/>
  </w:style>
  <w:style w:type="character" w:customStyle="1" w:styleId="ListLabel732">
    <w:name w:val="ListLabel 732"/>
  </w:style>
  <w:style w:type="character" w:customStyle="1" w:styleId="ListLabel731">
    <w:name w:val="ListLabel 731"/>
  </w:style>
  <w:style w:type="character" w:customStyle="1" w:styleId="ListLabel730">
    <w:name w:val="ListLabel 730"/>
    <w:rPr>
      <w:rFonts w:cs="Symbol"/>
    </w:rPr>
  </w:style>
  <w:style w:type="character" w:customStyle="1" w:styleId="ListLabel729">
    <w:name w:val="ListLabel 729"/>
  </w:style>
  <w:style w:type="character" w:customStyle="1" w:styleId="ListLabel728">
    <w:name w:val="ListLabel 728"/>
  </w:style>
  <w:style w:type="character" w:customStyle="1" w:styleId="ListLabel727">
    <w:name w:val="ListLabel 727"/>
  </w:style>
  <w:style w:type="character" w:customStyle="1" w:styleId="ListLabel726">
    <w:name w:val="ListLabel 726"/>
  </w:style>
  <w:style w:type="character" w:customStyle="1" w:styleId="ListLabel725">
    <w:name w:val="ListLabel 725"/>
  </w:style>
  <w:style w:type="character" w:customStyle="1" w:styleId="ListLabel724">
    <w:name w:val="ListLabel 724"/>
  </w:style>
  <w:style w:type="character" w:customStyle="1" w:styleId="ListLabel723">
    <w:name w:val="ListLabel 723"/>
  </w:style>
  <w:style w:type="character" w:customStyle="1" w:styleId="ListLabel722">
    <w:name w:val="ListLabel 722"/>
  </w:style>
  <w:style w:type="character" w:customStyle="1" w:styleId="ListLabel721">
    <w:name w:val="ListLabel 721"/>
    <w:rPr>
      <w:rFonts w:cs="Symbol"/>
    </w:rPr>
  </w:style>
  <w:style w:type="character" w:customStyle="1" w:styleId="ListLabel720">
    <w:name w:val="ListLabel 720"/>
    <w:rPr>
      <w:rFonts w:cs="Wingdings"/>
    </w:rPr>
  </w:style>
  <w:style w:type="character" w:customStyle="1" w:styleId="ListLabel719">
    <w:name w:val="ListLabel 719"/>
    <w:rPr>
      <w:rFonts w:cs="Courier New"/>
    </w:rPr>
  </w:style>
  <w:style w:type="character" w:customStyle="1" w:styleId="ListLabel718">
    <w:name w:val="ListLabel 718"/>
    <w:rPr>
      <w:rFonts w:cs="Symbol"/>
    </w:rPr>
  </w:style>
  <w:style w:type="character" w:customStyle="1" w:styleId="ListLabel717">
    <w:name w:val="ListLabel 717"/>
    <w:rPr>
      <w:rFonts w:cs="Wingdings"/>
    </w:rPr>
  </w:style>
  <w:style w:type="character" w:customStyle="1" w:styleId="ListLabel716">
    <w:name w:val="ListLabel 716"/>
    <w:rPr>
      <w:rFonts w:cs="Courier New"/>
    </w:rPr>
  </w:style>
  <w:style w:type="character" w:customStyle="1" w:styleId="ListLabel715">
    <w:name w:val="ListLabel 715"/>
    <w:rPr>
      <w:rFonts w:cs="Symbol"/>
    </w:rPr>
  </w:style>
  <w:style w:type="character" w:customStyle="1" w:styleId="ListLabel714">
    <w:name w:val="ListLabel 714"/>
    <w:rPr>
      <w:rFonts w:cs="Wingdings"/>
    </w:rPr>
  </w:style>
  <w:style w:type="character" w:customStyle="1" w:styleId="ListLabel713">
    <w:name w:val="ListLabel 713"/>
    <w:rPr>
      <w:rFonts w:cs="Courier New"/>
    </w:rPr>
  </w:style>
  <w:style w:type="character" w:customStyle="1" w:styleId="ListLabel712">
    <w:name w:val="ListLabel 712"/>
    <w:rPr>
      <w:rFonts w:cs="Symbol"/>
    </w:rPr>
  </w:style>
  <w:style w:type="character" w:customStyle="1" w:styleId="ListLabel711">
    <w:name w:val="ListLabel 711"/>
    <w:rPr>
      <w:rFonts w:cs="Wingdings"/>
    </w:rPr>
  </w:style>
  <w:style w:type="character" w:customStyle="1" w:styleId="ListLabel710">
    <w:name w:val="ListLabel 710"/>
    <w:rPr>
      <w:rFonts w:cs="Courier New"/>
    </w:rPr>
  </w:style>
  <w:style w:type="character" w:customStyle="1" w:styleId="ListLabel709">
    <w:name w:val="ListLabel 709"/>
    <w:rPr>
      <w:rFonts w:cs="Symbol"/>
    </w:rPr>
  </w:style>
  <w:style w:type="character" w:customStyle="1" w:styleId="ListLabel708">
    <w:name w:val="ListLabel 708"/>
    <w:rPr>
      <w:rFonts w:cs="Wingdings"/>
    </w:rPr>
  </w:style>
  <w:style w:type="character" w:customStyle="1" w:styleId="ListLabel707">
    <w:name w:val="ListLabel 707"/>
    <w:rPr>
      <w:rFonts w:cs="Courier New"/>
    </w:rPr>
  </w:style>
  <w:style w:type="character" w:customStyle="1" w:styleId="ListLabel706">
    <w:name w:val="ListLabel 706"/>
    <w:rPr>
      <w:rFonts w:cs="Symbol"/>
    </w:rPr>
  </w:style>
  <w:style w:type="character" w:customStyle="1" w:styleId="ListLabel705">
    <w:name w:val="ListLabel 705"/>
    <w:rPr>
      <w:rFonts w:cs="Wingdings"/>
    </w:rPr>
  </w:style>
  <w:style w:type="character" w:customStyle="1" w:styleId="ListLabel704">
    <w:name w:val="ListLabel 704"/>
    <w:rPr>
      <w:rFonts w:cs="Courier New"/>
    </w:rPr>
  </w:style>
  <w:style w:type="character" w:customStyle="1" w:styleId="ListLabel703">
    <w:name w:val="ListLabel 703"/>
    <w:rPr>
      <w:rFonts w:cs="Times New Roman"/>
      <w:sz w:val="28"/>
    </w:rPr>
  </w:style>
  <w:style w:type="character" w:customStyle="1" w:styleId="ListLabel702">
    <w:name w:val="ListLabel 702"/>
    <w:rPr>
      <w:rFonts w:cs="Wingdings"/>
    </w:rPr>
  </w:style>
  <w:style w:type="character" w:customStyle="1" w:styleId="ListLabel701">
    <w:name w:val="ListLabel 701"/>
    <w:rPr>
      <w:rFonts w:cs="Courier New"/>
    </w:rPr>
  </w:style>
  <w:style w:type="character" w:customStyle="1" w:styleId="ListLabel700">
    <w:name w:val="ListLabel 700"/>
    <w:rPr>
      <w:rFonts w:cs="Symbol"/>
    </w:rPr>
  </w:style>
  <w:style w:type="character" w:customStyle="1" w:styleId="ListLabel699">
    <w:name w:val="ListLabel 699"/>
    <w:rPr>
      <w:rFonts w:cs="Wingdings"/>
    </w:rPr>
  </w:style>
  <w:style w:type="character" w:customStyle="1" w:styleId="ListLabel698">
    <w:name w:val="ListLabel 698"/>
    <w:rPr>
      <w:rFonts w:cs="Courier New"/>
    </w:rPr>
  </w:style>
  <w:style w:type="character" w:customStyle="1" w:styleId="ListLabel697">
    <w:name w:val="ListLabel 697"/>
    <w:rPr>
      <w:rFonts w:cs="Symbol"/>
    </w:rPr>
  </w:style>
  <w:style w:type="character" w:customStyle="1" w:styleId="ListLabel696">
    <w:name w:val="ListLabel 696"/>
    <w:rPr>
      <w:rFonts w:cs="Wingdings"/>
    </w:rPr>
  </w:style>
  <w:style w:type="character" w:customStyle="1" w:styleId="ListLabel695">
    <w:name w:val="ListLabel 695"/>
    <w:rPr>
      <w:rFonts w:cs="Courier New"/>
    </w:rPr>
  </w:style>
  <w:style w:type="character" w:customStyle="1" w:styleId="ListLabel694">
    <w:name w:val="ListLabel 694"/>
    <w:rPr>
      <w:rFonts w:cs="Symbol"/>
    </w:rPr>
  </w:style>
  <w:style w:type="character" w:customStyle="1" w:styleId="ListLabel693">
    <w:name w:val="ListLabel 693"/>
    <w:rPr>
      <w:rFonts w:cs="Wingdings"/>
    </w:rPr>
  </w:style>
  <w:style w:type="character" w:customStyle="1" w:styleId="ListLabel692">
    <w:name w:val="ListLabel 692"/>
    <w:rPr>
      <w:rFonts w:cs="Courier New"/>
    </w:rPr>
  </w:style>
  <w:style w:type="character" w:customStyle="1" w:styleId="ListLabel691">
    <w:name w:val="ListLabel 691"/>
    <w:rPr>
      <w:rFonts w:cs="Symbol"/>
    </w:rPr>
  </w:style>
  <w:style w:type="character" w:customStyle="1" w:styleId="ListLabel690">
    <w:name w:val="ListLabel 690"/>
    <w:rPr>
      <w:rFonts w:cs="Wingdings"/>
    </w:rPr>
  </w:style>
  <w:style w:type="character" w:customStyle="1" w:styleId="ListLabel689">
    <w:name w:val="ListLabel 689"/>
    <w:rPr>
      <w:rFonts w:cs="Courier New"/>
    </w:rPr>
  </w:style>
  <w:style w:type="character" w:customStyle="1" w:styleId="ListLabel688">
    <w:name w:val="ListLabel 688"/>
    <w:rPr>
      <w:rFonts w:cs="Symbol"/>
    </w:rPr>
  </w:style>
  <w:style w:type="character" w:customStyle="1" w:styleId="ListLabel687">
    <w:name w:val="ListLabel 687"/>
    <w:rPr>
      <w:rFonts w:cs="Wingdings"/>
    </w:rPr>
  </w:style>
  <w:style w:type="character" w:customStyle="1" w:styleId="ListLabel686">
    <w:name w:val="ListLabel 686"/>
    <w:rPr>
      <w:rFonts w:cs="Courier New"/>
    </w:rPr>
  </w:style>
  <w:style w:type="character" w:customStyle="1" w:styleId="ListLabel685">
    <w:name w:val="ListLabel 685"/>
    <w:rPr>
      <w:rFonts w:cs="Symbol"/>
    </w:rPr>
  </w:style>
  <w:style w:type="character" w:customStyle="1" w:styleId="ListLabel684">
    <w:name w:val="ListLabel 684"/>
    <w:rPr>
      <w:rFonts w:cs="Wingdings"/>
    </w:rPr>
  </w:style>
  <w:style w:type="character" w:customStyle="1" w:styleId="ListLabel683">
    <w:name w:val="ListLabel 683"/>
    <w:rPr>
      <w:rFonts w:cs="Courier New"/>
    </w:rPr>
  </w:style>
  <w:style w:type="character" w:customStyle="1" w:styleId="ListLabel682">
    <w:name w:val="ListLabel 682"/>
    <w:rPr>
      <w:rFonts w:cs="Symbol"/>
    </w:rPr>
  </w:style>
  <w:style w:type="character" w:customStyle="1" w:styleId="ListLabel681">
    <w:name w:val="ListLabel 681"/>
    <w:rPr>
      <w:rFonts w:cs="Wingdings"/>
    </w:rPr>
  </w:style>
  <w:style w:type="character" w:customStyle="1" w:styleId="ListLabel680">
    <w:name w:val="ListLabel 680"/>
    <w:rPr>
      <w:rFonts w:cs="Courier New"/>
    </w:rPr>
  </w:style>
  <w:style w:type="character" w:customStyle="1" w:styleId="ListLabel679">
    <w:name w:val="ListLabel 679"/>
    <w:rPr>
      <w:rFonts w:cs="Symbol"/>
    </w:rPr>
  </w:style>
  <w:style w:type="character" w:customStyle="1" w:styleId="ListLabel678">
    <w:name w:val="ListLabel 678"/>
    <w:rPr>
      <w:rFonts w:cs="Wingdings"/>
    </w:rPr>
  </w:style>
  <w:style w:type="character" w:customStyle="1" w:styleId="ListLabel677">
    <w:name w:val="ListLabel 677"/>
    <w:rPr>
      <w:rFonts w:cs="Courier New"/>
    </w:rPr>
  </w:style>
  <w:style w:type="character" w:customStyle="1" w:styleId="ListLabel676">
    <w:name w:val="ListLabel 676"/>
    <w:rPr>
      <w:rFonts w:eastAsia="Calibri" w:cs="Times New Roman"/>
    </w:rPr>
  </w:style>
  <w:style w:type="character" w:customStyle="1" w:styleId="ListLabel675">
    <w:name w:val="ListLabel 675"/>
  </w:style>
  <w:style w:type="character" w:customStyle="1" w:styleId="ListLabel674">
    <w:name w:val="ListLabel 674"/>
  </w:style>
  <w:style w:type="character" w:customStyle="1" w:styleId="ListLabel673">
    <w:name w:val="ListLabel 673"/>
  </w:style>
  <w:style w:type="character" w:customStyle="1" w:styleId="ListLabel672">
    <w:name w:val="ListLabel 672"/>
  </w:style>
  <w:style w:type="character" w:customStyle="1" w:styleId="ListLabel671">
    <w:name w:val="ListLabel 671"/>
  </w:style>
  <w:style w:type="character" w:customStyle="1" w:styleId="ListLabel670">
    <w:name w:val="ListLabel 670"/>
  </w:style>
  <w:style w:type="character" w:customStyle="1" w:styleId="ListLabel669">
    <w:name w:val="ListLabel 669"/>
  </w:style>
  <w:style w:type="character" w:customStyle="1" w:styleId="ListLabel668">
    <w:name w:val="ListLabel 668"/>
  </w:style>
  <w:style w:type="character" w:customStyle="1" w:styleId="ListLabel667">
    <w:name w:val="ListLabel 667"/>
  </w:style>
  <w:style w:type="character" w:customStyle="1" w:styleId="ListLabel666">
    <w:name w:val="ListLabel 666"/>
  </w:style>
  <w:style w:type="character" w:customStyle="1" w:styleId="ListLabel665">
    <w:name w:val="ListLabel 665"/>
  </w:style>
  <w:style w:type="character" w:customStyle="1" w:styleId="ListLabel664">
    <w:name w:val="ListLabel 664"/>
  </w:style>
  <w:style w:type="character" w:customStyle="1" w:styleId="ListLabel663">
    <w:name w:val="ListLabel 663"/>
  </w:style>
  <w:style w:type="character" w:customStyle="1" w:styleId="ListLabel662">
    <w:name w:val="ListLabel 662"/>
  </w:style>
  <w:style w:type="character" w:customStyle="1" w:styleId="ListLabel661">
    <w:name w:val="ListLabel 661"/>
  </w:style>
  <w:style w:type="character" w:customStyle="1" w:styleId="ListLabel660">
    <w:name w:val="ListLabel 660"/>
  </w:style>
  <w:style w:type="character" w:customStyle="1" w:styleId="ListLabel659">
    <w:name w:val="ListLabel 659"/>
  </w:style>
  <w:style w:type="character" w:customStyle="1" w:styleId="ListLabel658">
    <w:name w:val="ListLabel 658"/>
  </w:style>
  <w:style w:type="character" w:customStyle="1" w:styleId="ListLabel657">
    <w:name w:val="ListLabel 657"/>
  </w:style>
  <w:style w:type="character" w:customStyle="1" w:styleId="ListLabel656">
    <w:name w:val="ListLabel 656"/>
  </w:style>
  <w:style w:type="character" w:customStyle="1" w:styleId="ListLabel655">
    <w:name w:val="ListLabel 655"/>
  </w:style>
  <w:style w:type="character" w:customStyle="1" w:styleId="ListLabel654">
    <w:name w:val="ListLabel 654"/>
  </w:style>
  <w:style w:type="character" w:customStyle="1" w:styleId="ListLabel653">
    <w:name w:val="ListLabel 653"/>
  </w:style>
  <w:style w:type="character" w:customStyle="1" w:styleId="ListLabel652">
    <w:name w:val="ListLabel 652"/>
  </w:style>
  <w:style w:type="character" w:customStyle="1" w:styleId="ListLabel651">
    <w:name w:val="ListLabel 651"/>
  </w:style>
  <w:style w:type="character" w:customStyle="1" w:styleId="ListLabel650">
    <w:name w:val="ListLabel 650"/>
  </w:style>
  <w:style w:type="character" w:customStyle="1" w:styleId="ListLabel649">
    <w:name w:val="ListLabel 649"/>
  </w:style>
  <w:style w:type="character" w:customStyle="1" w:styleId="ListLabel648">
    <w:name w:val="ListLabel 648"/>
    <w:rPr>
      <w:rFonts w:cs="Wingdings"/>
    </w:rPr>
  </w:style>
  <w:style w:type="character" w:customStyle="1" w:styleId="ListLabel647">
    <w:name w:val="ListLabel 647"/>
    <w:rPr>
      <w:rFonts w:cs="Courier New"/>
    </w:rPr>
  </w:style>
  <w:style w:type="character" w:customStyle="1" w:styleId="ListLabel646">
    <w:name w:val="ListLabel 646"/>
    <w:rPr>
      <w:rFonts w:cs="Symbol"/>
    </w:rPr>
  </w:style>
  <w:style w:type="character" w:customStyle="1" w:styleId="ListLabel645">
    <w:name w:val="ListLabel 645"/>
    <w:rPr>
      <w:rFonts w:cs="Wingdings"/>
    </w:rPr>
  </w:style>
  <w:style w:type="character" w:customStyle="1" w:styleId="ListLabel644">
    <w:name w:val="ListLabel 644"/>
    <w:rPr>
      <w:rFonts w:cs="Courier New"/>
    </w:rPr>
  </w:style>
  <w:style w:type="character" w:customStyle="1" w:styleId="ListLabel643">
    <w:name w:val="ListLabel 643"/>
    <w:rPr>
      <w:rFonts w:cs="Symbol"/>
    </w:rPr>
  </w:style>
  <w:style w:type="character" w:customStyle="1" w:styleId="ListLabel642">
    <w:name w:val="ListLabel 642"/>
    <w:rPr>
      <w:rFonts w:cs="Wingdings"/>
    </w:rPr>
  </w:style>
  <w:style w:type="character" w:customStyle="1" w:styleId="ListLabel641">
    <w:name w:val="ListLabel 641"/>
    <w:rPr>
      <w:rFonts w:cs="Courier New"/>
    </w:rPr>
  </w:style>
  <w:style w:type="character" w:customStyle="1" w:styleId="ListLabel640">
    <w:name w:val="ListLabel 640"/>
    <w:rPr>
      <w:rFonts w:cs="Symbol"/>
    </w:rPr>
  </w:style>
  <w:style w:type="character" w:customStyle="1" w:styleId="ListLabel639">
    <w:name w:val="ListLabel 639"/>
    <w:rPr>
      <w:rFonts w:cs="Wingdings"/>
    </w:rPr>
  </w:style>
  <w:style w:type="character" w:customStyle="1" w:styleId="ListLabel638">
    <w:name w:val="ListLabel 638"/>
    <w:rPr>
      <w:rFonts w:cs="Courier New"/>
    </w:rPr>
  </w:style>
  <w:style w:type="character" w:customStyle="1" w:styleId="ListLabel637">
    <w:name w:val="ListLabel 637"/>
    <w:rPr>
      <w:rFonts w:cs="Symbol"/>
    </w:rPr>
  </w:style>
  <w:style w:type="character" w:customStyle="1" w:styleId="ListLabel636">
    <w:name w:val="ListLabel 636"/>
    <w:rPr>
      <w:rFonts w:cs="Wingdings"/>
    </w:rPr>
  </w:style>
  <w:style w:type="character" w:customStyle="1" w:styleId="ListLabel635">
    <w:name w:val="ListLabel 635"/>
    <w:rPr>
      <w:rFonts w:cs="Courier New"/>
    </w:rPr>
  </w:style>
  <w:style w:type="character" w:customStyle="1" w:styleId="ListLabel634">
    <w:name w:val="ListLabel 634"/>
    <w:rPr>
      <w:rFonts w:cs="Symbol"/>
    </w:rPr>
  </w:style>
  <w:style w:type="character" w:customStyle="1" w:styleId="ListLabel633">
    <w:name w:val="ListLabel 633"/>
    <w:rPr>
      <w:rFonts w:cs="Wingdings"/>
    </w:rPr>
  </w:style>
  <w:style w:type="character" w:customStyle="1" w:styleId="ListLabel632">
    <w:name w:val="ListLabel 632"/>
    <w:rPr>
      <w:rFonts w:cs="Courier New"/>
    </w:rPr>
  </w:style>
  <w:style w:type="character" w:customStyle="1" w:styleId="ListLabel631">
    <w:name w:val="ListLabel 631"/>
    <w:rPr>
      <w:rFonts w:cs="Symbol"/>
    </w:rPr>
  </w:style>
  <w:style w:type="character" w:customStyle="1" w:styleId="ListLabel630">
    <w:name w:val="ListLabel 630"/>
  </w:style>
  <w:style w:type="character" w:customStyle="1" w:styleId="ListLabel629">
    <w:name w:val="ListLabel 629"/>
  </w:style>
  <w:style w:type="character" w:customStyle="1" w:styleId="ListLabel628">
    <w:name w:val="ListLabel 628"/>
  </w:style>
  <w:style w:type="character" w:customStyle="1" w:styleId="ListLabel627">
    <w:name w:val="ListLabel 627"/>
  </w:style>
  <w:style w:type="character" w:customStyle="1" w:styleId="ListLabel626">
    <w:name w:val="ListLabel 626"/>
  </w:style>
  <w:style w:type="character" w:customStyle="1" w:styleId="ListLabel625">
    <w:name w:val="ListLabel 625"/>
  </w:style>
  <w:style w:type="character" w:customStyle="1" w:styleId="ListLabel624">
    <w:name w:val="ListLabel 624"/>
  </w:style>
  <w:style w:type="character" w:customStyle="1" w:styleId="ListLabel623">
    <w:name w:val="ListLabel 623"/>
  </w:style>
  <w:style w:type="character" w:customStyle="1" w:styleId="ListLabel622">
    <w:name w:val="ListLabel 622"/>
  </w:style>
  <w:style w:type="character" w:customStyle="1" w:styleId="ListLabel621">
    <w:name w:val="ListLabel 621"/>
    <w:rPr>
      <w:rFonts w:cs="Wingdings"/>
    </w:rPr>
  </w:style>
  <w:style w:type="character" w:customStyle="1" w:styleId="ListLabel620">
    <w:name w:val="ListLabel 620"/>
    <w:rPr>
      <w:rFonts w:cs="Courier New"/>
    </w:rPr>
  </w:style>
  <w:style w:type="character" w:customStyle="1" w:styleId="ListLabel619">
    <w:name w:val="ListLabel 619"/>
    <w:rPr>
      <w:rFonts w:cs="Symbol"/>
    </w:rPr>
  </w:style>
  <w:style w:type="character" w:customStyle="1" w:styleId="ListLabel618">
    <w:name w:val="ListLabel 618"/>
    <w:rPr>
      <w:rFonts w:cs="Wingdings"/>
    </w:rPr>
  </w:style>
  <w:style w:type="character" w:customStyle="1" w:styleId="ListLabel617">
    <w:name w:val="ListLabel 617"/>
    <w:rPr>
      <w:rFonts w:cs="Courier New"/>
    </w:rPr>
  </w:style>
  <w:style w:type="character" w:customStyle="1" w:styleId="ListLabel616">
    <w:name w:val="ListLabel 616"/>
    <w:rPr>
      <w:rFonts w:cs="Symbol"/>
    </w:rPr>
  </w:style>
  <w:style w:type="character" w:customStyle="1" w:styleId="ListLabel615">
    <w:name w:val="ListLabel 615"/>
    <w:rPr>
      <w:rFonts w:cs="Wingdings"/>
    </w:rPr>
  </w:style>
  <w:style w:type="character" w:customStyle="1" w:styleId="ListLabel614">
    <w:name w:val="ListLabel 614"/>
    <w:rPr>
      <w:rFonts w:cs="Courier New"/>
    </w:rPr>
  </w:style>
  <w:style w:type="character" w:customStyle="1" w:styleId="ListLabel613">
    <w:name w:val="ListLabel 613"/>
    <w:rPr>
      <w:rFonts w:cs="Wingdings"/>
    </w:rPr>
  </w:style>
  <w:style w:type="character" w:customStyle="1" w:styleId="ListLabel612">
    <w:name w:val="ListLabel 612"/>
    <w:rPr>
      <w:rFonts w:cs="Wingdings"/>
    </w:rPr>
  </w:style>
  <w:style w:type="character" w:customStyle="1" w:styleId="ListLabel611">
    <w:name w:val="ListLabel 611"/>
    <w:rPr>
      <w:rFonts w:cs="Courier New"/>
    </w:rPr>
  </w:style>
  <w:style w:type="character" w:customStyle="1" w:styleId="ListLabel610">
    <w:name w:val="ListLabel 610"/>
    <w:rPr>
      <w:rFonts w:cs="Symbol"/>
    </w:rPr>
  </w:style>
  <w:style w:type="character" w:customStyle="1" w:styleId="ListLabel609">
    <w:name w:val="ListLabel 609"/>
    <w:rPr>
      <w:rFonts w:cs="Wingdings"/>
    </w:rPr>
  </w:style>
  <w:style w:type="character" w:customStyle="1" w:styleId="ListLabel608">
    <w:name w:val="ListLabel 608"/>
    <w:rPr>
      <w:rFonts w:cs="Courier New"/>
    </w:rPr>
  </w:style>
  <w:style w:type="character" w:customStyle="1" w:styleId="ListLabel607">
    <w:name w:val="ListLabel 607"/>
    <w:rPr>
      <w:rFonts w:cs="Symbol"/>
    </w:rPr>
  </w:style>
  <w:style w:type="character" w:customStyle="1" w:styleId="ListLabel606">
    <w:name w:val="ListLabel 606"/>
    <w:rPr>
      <w:rFonts w:cs="Wingdings"/>
    </w:rPr>
  </w:style>
  <w:style w:type="character" w:customStyle="1" w:styleId="ListLabel605">
    <w:name w:val="ListLabel 605"/>
    <w:rPr>
      <w:rFonts w:cs="Courier New"/>
    </w:rPr>
  </w:style>
  <w:style w:type="character" w:customStyle="1" w:styleId="ListLabel604">
    <w:name w:val="ListLabel 604"/>
    <w:rPr>
      <w:rFonts w:cs="Wingdings"/>
    </w:rPr>
  </w:style>
  <w:style w:type="character" w:customStyle="1" w:styleId="ListLabel603">
    <w:name w:val="ListLabel 603"/>
    <w:rPr>
      <w:rFonts w:cs="Wingdings"/>
    </w:rPr>
  </w:style>
  <w:style w:type="character" w:customStyle="1" w:styleId="ListLabel602">
    <w:name w:val="ListLabel 602"/>
    <w:rPr>
      <w:rFonts w:cs="Courier New"/>
    </w:rPr>
  </w:style>
  <w:style w:type="character" w:customStyle="1" w:styleId="ListLabel601">
    <w:name w:val="ListLabel 601"/>
    <w:rPr>
      <w:rFonts w:cs="Symbol"/>
    </w:rPr>
  </w:style>
  <w:style w:type="character" w:customStyle="1" w:styleId="ListLabel600">
    <w:name w:val="ListLabel 600"/>
    <w:rPr>
      <w:rFonts w:cs="Wingdings"/>
    </w:rPr>
  </w:style>
  <w:style w:type="character" w:customStyle="1" w:styleId="ListLabel599">
    <w:name w:val="ListLabel 599"/>
    <w:rPr>
      <w:rFonts w:cs="Courier New"/>
    </w:rPr>
  </w:style>
  <w:style w:type="character" w:customStyle="1" w:styleId="ListLabel598">
    <w:name w:val="ListLabel 598"/>
    <w:rPr>
      <w:rFonts w:cs="Symbol"/>
    </w:rPr>
  </w:style>
  <w:style w:type="character" w:customStyle="1" w:styleId="ListLabel597">
    <w:name w:val="ListLabel 597"/>
    <w:rPr>
      <w:rFonts w:cs="Wingdings"/>
    </w:rPr>
  </w:style>
  <w:style w:type="character" w:customStyle="1" w:styleId="ListLabel596">
    <w:name w:val="ListLabel 596"/>
    <w:rPr>
      <w:rFonts w:cs="Courier New"/>
    </w:rPr>
  </w:style>
  <w:style w:type="character" w:customStyle="1" w:styleId="ListLabel595">
    <w:name w:val="ListLabel 595"/>
    <w:rPr>
      <w:rFonts w:cs="Symbol"/>
    </w:rPr>
  </w:style>
  <w:style w:type="character" w:customStyle="1" w:styleId="ListLabel594">
    <w:name w:val="ListLabel 594"/>
    <w:rPr>
      <w:position w:val="0"/>
      <w:sz w:val="22"/>
      <w:vertAlign w:val="baseline"/>
    </w:rPr>
  </w:style>
  <w:style w:type="character" w:customStyle="1" w:styleId="ListLabel593">
    <w:name w:val="ListLabel 593"/>
    <w:rPr>
      <w:position w:val="0"/>
      <w:sz w:val="22"/>
      <w:vertAlign w:val="baseline"/>
    </w:rPr>
  </w:style>
  <w:style w:type="character" w:customStyle="1" w:styleId="ListLabel592">
    <w:name w:val="ListLabel 592"/>
    <w:rPr>
      <w:position w:val="0"/>
      <w:sz w:val="22"/>
      <w:vertAlign w:val="baseline"/>
    </w:rPr>
  </w:style>
  <w:style w:type="character" w:customStyle="1" w:styleId="ListLabel591">
    <w:name w:val="ListLabel 591"/>
    <w:rPr>
      <w:position w:val="0"/>
      <w:sz w:val="22"/>
      <w:vertAlign w:val="baseline"/>
    </w:rPr>
  </w:style>
  <w:style w:type="character" w:customStyle="1" w:styleId="ListLabel590">
    <w:name w:val="ListLabel 590"/>
    <w:rPr>
      <w:position w:val="0"/>
      <w:sz w:val="22"/>
      <w:vertAlign w:val="baseline"/>
    </w:rPr>
  </w:style>
  <w:style w:type="character" w:customStyle="1" w:styleId="ListLabel589">
    <w:name w:val="ListLabel 589"/>
    <w:rPr>
      <w:position w:val="0"/>
      <w:sz w:val="22"/>
      <w:vertAlign w:val="baseline"/>
    </w:rPr>
  </w:style>
  <w:style w:type="character" w:customStyle="1" w:styleId="ListLabel588">
    <w:name w:val="ListLabel 588"/>
    <w:rPr>
      <w:position w:val="0"/>
      <w:sz w:val="22"/>
      <w:vertAlign w:val="baseline"/>
    </w:rPr>
  </w:style>
  <w:style w:type="character" w:customStyle="1" w:styleId="ListLabel587">
    <w:name w:val="ListLabel 587"/>
    <w:rPr>
      <w:position w:val="0"/>
      <w:sz w:val="22"/>
      <w:vertAlign w:val="baseline"/>
    </w:rPr>
  </w:style>
  <w:style w:type="character" w:customStyle="1" w:styleId="ListLabel586">
    <w:name w:val="ListLabel 586"/>
    <w:rPr>
      <w:position w:val="0"/>
      <w:sz w:val="22"/>
      <w:vertAlign w:val="baseline"/>
    </w:rPr>
  </w:style>
  <w:style w:type="character" w:customStyle="1" w:styleId="ListLabel585">
    <w:name w:val="ListLabel 585"/>
    <w:rPr>
      <w:rFonts w:cs="Wingdings"/>
    </w:rPr>
  </w:style>
  <w:style w:type="character" w:customStyle="1" w:styleId="ListLabel584">
    <w:name w:val="ListLabel 584"/>
    <w:rPr>
      <w:rFonts w:cs="Courier New"/>
    </w:rPr>
  </w:style>
  <w:style w:type="character" w:customStyle="1" w:styleId="ListLabel583">
    <w:name w:val="ListLabel 583"/>
    <w:rPr>
      <w:rFonts w:cs="Symbol"/>
    </w:rPr>
  </w:style>
  <w:style w:type="character" w:customStyle="1" w:styleId="ListLabel582">
    <w:name w:val="ListLabel 582"/>
    <w:rPr>
      <w:rFonts w:cs="Wingdings"/>
    </w:rPr>
  </w:style>
  <w:style w:type="character" w:customStyle="1" w:styleId="ListLabel581">
    <w:name w:val="ListLabel 581"/>
    <w:rPr>
      <w:rFonts w:cs="Courier New"/>
    </w:rPr>
  </w:style>
  <w:style w:type="character" w:customStyle="1" w:styleId="ListLabel580">
    <w:name w:val="ListLabel 580"/>
    <w:rPr>
      <w:rFonts w:cs="Symbol"/>
    </w:rPr>
  </w:style>
  <w:style w:type="character" w:customStyle="1" w:styleId="ListLabel579">
    <w:name w:val="ListLabel 579"/>
    <w:rPr>
      <w:rFonts w:cs="Wingdings"/>
    </w:rPr>
  </w:style>
  <w:style w:type="character" w:customStyle="1" w:styleId="ListLabel578">
    <w:name w:val="ListLabel 578"/>
    <w:rPr>
      <w:rFonts w:cs="Courier New"/>
    </w:rPr>
  </w:style>
  <w:style w:type="character" w:customStyle="1" w:styleId="ListLabel577">
    <w:name w:val="ListLabel 577"/>
    <w:rPr>
      <w:rFonts w:cs="Symbol"/>
    </w:rPr>
  </w:style>
  <w:style w:type="character" w:customStyle="1" w:styleId="ListLabel576">
    <w:name w:val="ListLabel 576"/>
    <w:rPr>
      <w:rFonts w:cs="Wingdings"/>
    </w:rPr>
  </w:style>
  <w:style w:type="character" w:customStyle="1" w:styleId="ListLabel575">
    <w:name w:val="ListLabel 575"/>
    <w:rPr>
      <w:rFonts w:cs="Courier New"/>
    </w:rPr>
  </w:style>
  <w:style w:type="character" w:customStyle="1" w:styleId="ListLabel574">
    <w:name w:val="ListLabel 574"/>
    <w:rPr>
      <w:rFonts w:cs="Symbol"/>
    </w:rPr>
  </w:style>
  <w:style w:type="character" w:customStyle="1" w:styleId="ListLabel573">
    <w:name w:val="ListLabel 573"/>
    <w:rPr>
      <w:rFonts w:cs="Wingdings"/>
    </w:rPr>
  </w:style>
  <w:style w:type="character" w:customStyle="1" w:styleId="ListLabel572">
    <w:name w:val="ListLabel 572"/>
    <w:rPr>
      <w:rFonts w:cs="Courier New"/>
    </w:rPr>
  </w:style>
  <w:style w:type="character" w:customStyle="1" w:styleId="ListLabel571">
    <w:name w:val="ListLabel 571"/>
    <w:rPr>
      <w:rFonts w:cs="Symbol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68">
    <w:name w:val="ListLabel 568"/>
    <w:rPr>
      <w:rFonts w:cs="Symbol"/>
    </w:rPr>
  </w:style>
  <w:style w:type="character" w:customStyle="1" w:styleId="ListLabel567">
    <w:name w:val="ListLabel 567"/>
    <w:rPr>
      <w:position w:val="0"/>
      <w:sz w:val="22"/>
      <w:vertAlign w:val="baseline"/>
    </w:rPr>
  </w:style>
  <w:style w:type="character" w:customStyle="1" w:styleId="ListLabel566">
    <w:name w:val="ListLabel 566"/>
    <w:rPr>
      <w:position w:val="0"/>
      <w:sz w:val="22"/>
      <w:vertAlign w:val="baseline"/>
    </w:rPr>
  </w:style>
  <w:style w:type="character" w:customStyle="1" w:styleId="ListLabel565">
    <w:name w:val="ListLabel 565"/>
    <w:rPr>
      <w:position w:val="0"/>
      <w:sz w:val="22"/>
      <w:vertAlign w:val="baseline"/>
    </w:rPr>
  </w:style>
  <w:style w:type="character" w:customStyle="1" w:styleId="ListLabel564">
    <w:name w:val="ListLabel 564"/>
    <w:rPr>
      <w:position w:val="0"/>
      <w:sz w:val="22"/>
      <w:vertAlign w:val="baseline"/>
    </w:rPr>
  </w:style>
  <w:style w:type="character" w:customStyle="1" w:styleId="ListLabel563">
    <w:name w:val="ListLabel 563"/>
    <w:rPr>
      <w:position w:val="0"/>
      <w:sz w:val="22"/>
      <w:vertAlign w:val="baseline"/>
    </w:rPr>
  </w:style>
  <w:style w:type="character" w:customStyle="1" w:styleId="ListLabel562">
    <w:name w:val="ListLabel 562"/>
    <w:rPr>
      <w:position w:val="0"/>
      <w:sz w:val="22"/>
      <w:vertAlign w:val="baseline"/>
    </w:rPr>
  </w:style>
  <w:style w:type="character" w:customStyle="1" w:styleId="ListLabel561">
    <w:name w:val="ListLabel 561"/>
    <w:rPr>
      <w:position w:val="0"/>
      <w:sz w:val="22"/>
      <w:vertAlign w:val="baseline"/>
    </w:rPr>
  </w:style>
  <w:style w:type="character" w:customStyle="1" w:styleId="ListLabel560">
    <w:name w:val="ListLabel 560"/>
    <w:rPr>
      <w:position w:val="0"/>
      <w:sz w:val="22"/>
      <w:vertAlign w:val="baseline"/>
    </w:rPr>
  </w:style>
  <w:style w:type="character" w:customStyle="1" w:styleId="ListLabel559">
    <w:name w:val="ListLabel 559"/>
    <w:rPr>
      <w:position w:val="0"/>
      <w:sz w:val="22"/>
      <w:vertAlign w:val="baseline"/>
    </w:rPr>
  </w:style>
  <w:style w:type="character" w:customStyle="1" w:styleId="ListLabel558">
    <w:name w:val="ListLabel 558"/>
    <w:rPr>
      <w:position w:val="0"/>
      <w:sz w:val="22"/>
      <w:vertAlign w:val="baseline"/>
    </w:rPr>
  </w:style>
  <w:style w:type="character" w:customStyle="1" w:styleId="ListLabel557">
    <w:name w:val="ListLabel 557"/>
    <w:rPr>
      <w:position w:val="0"/>
      <w:sz w:val="22"/>
      <w:vertAlign w:val="baseline"/>
    </w:rPr>
  </w:style>
  <w:style w:type="character" w:customStyle="1" w:styleId="ListLabel556">
    <w:name w:val="ListLabel 556"/>
    <w:rPr>
      <w:position w:val="0"/>
      <w:sz w:val="22"/>
      <w:vertAlign w:val="baseline"/>
    </w:rPr>
  </w:style>
  <w:style w:type="character" w:customStyle="1" w:styleId="ListLabel555">
    <w:name w:val="ListLabel 555"/>
    <w:rPr>
      <w:position w:val="0"/>
      <w:sz w:val="22"/>
      <w:vertAlign w:val="baseline"/>
    </w:rPr>
  </w:style>
  <w:style w:type="character" w:customStyle="1" w:styleId="ListLabel554">
    <w:name w:val="ListLabel 554"/>
    <w:rPr>
      <w:position w:val="0"/>
      <w:sz w:val="22"/>
      <w:vertAlign w:val="baseline"/>
    </w:rPr>
  </w:style>
  <w:style w:type="character" w:customStyle="1" w:styleId="ListLabel553">
    <w:name w:val="ListLabel 553"/>
    <w:rPr>
      <w:position w:val="0"/>
      <w:sz w:val="22"/>
      <w:vertAlign w:val="baseline"/>
    </w:rPr>
  </w:style>
  <w:style w:type="character" w:customStyle="1" w:styleId="ListLabel552">
    <w:name w:val="ListLabel 552"/>
    <w:rPr>
      <w:position w:val="0"/>
      <w:sz w:val="22"/>
      <w:vertAlign w:val="baseline"/>
    </w:rPr>
  </w:style>
  <w:style w:type="character" w:customStyle="1" w:styleId="ListLabel551">
    <w:name w:val="ListLabel 551"/>
    <w:rPr>
      <w:position w:val="0"/>
      <w:sz w:val="22"/>
      <w:vertAlign w:val="baseline"/>
    </w:rPr>
  </w:style>
  <w:style w:type="character" w:customStyle="1" w:styleId="ListLabel550">
    <w:name w:val="ListLabel 550"/>
    <w:rPr>
      <w:position w:val="0"/>
      <w:sz w:val="22"/>
      <w:vertAlign w:val="baseline"/>
    </w:rPr>
  </w:style>
  <w:style w:type="character" w:customStyle="1" w:styleId="ListLabel549">
    <w:name w:val="ListLabel 549"/>
    <w:rPr>
      <w:position w:val="0"/>
      <w:sz w:val="22"/>
      <w:vertAlign w:val="baseline"/>
    </w:rPr>
  </w:style>
  <w:style w:type="character" w:customStyle="1" w:styleId="ListLabel548">
    <w:name w:val="ListLabel 548"/>
    <w:rPr>
      <w:position w:val="0"/>
      <w:sz w:val="22"/>
      <w:vertAlign w:val="baseline"/>
    </w:rPr>
  </w:style>
  <w:style w:type="character" w:customStyle="1" w:styleId="ListLabel547">
    <w:name w:val="ListLabel 547"/>
    <w:rPr>
      <w:position w:val="0"/>
      <w:sz w:val="22"/>
      <w:vertAlign w:val="baseline"/>
    </w:rPr>
  </w:style>
  <w:style w:type="character" w:customStyle="1" w:styleId="ListLabel546">
    <w:name w:val="ListLabel 546"/>
    <w:rPr>
      <w:position w:val="0"/>
      <w:sz w:val="22"/>
      <w:vertAlign w:val="baseline"/>
    </w:rPr>
  </w:style>
  <w:style w:type="character" w:customStyle="1" w:styleId="ListLabel545">
    <w:name w:val="ListLabel 545"/>
    <w:rPr>
      <w:position w:val="0"/>
      <w:sz w:val="22"/>
      <w:vertAlign w:val="baseline"/>
    </w:rPr>
  </w:style>
  <w:style w:type="character" w:customStyle="1" w:styleId="ListLabel544">
    <w:name w:val="ListLabel 544"/>
    <w:rPr>
      <w:position w:val="0"/>
      <w:sz w:val="22"/>
      <w:vertAlign w:val="baseline"/>
    </w:rPr>
  </w:style>
  <w:style w:type="character" w:customStyle="1" w:styleId="ListLabel543">
    <w:name w:val="ListLabel 543"/>
    <w:rPr>
      <w:position w:val="0"/>
      <w:sz w:val="22"/>
      <w:vertAlign w:val="baseline"/>
    </w:rPr>
  </w:style>
  <w:style w:type="character" w:customStyle="1" w:styleId="ListLabel542">
    <w:name w:val="ListLabel 542"/>
    <w:rPr>
      <w:position w:val="0"/>
      <w:sz w:val="22"/>
      <w:vertAlign w:val="baseline"/>
    </w:rPr>
  </w:style>
  <w:style w:type="character" w:customStyle="1" w:styleId="ListLabel541">
    <w:name w:val="ListLabel 541"/>
    <w:rPr>
      <w:position w:val="0"/>
      <w:sz w:val="22"/>
      <w:vertAlign w:val="baseline"/>
    </w:rPr>
  </w:style>
  <w:style w:type="character" w:customStyle="1" w:styleId="ListLabel540">
    <w:name w:val="ListLabel 540"/>
    <w:rPr>
      <w:position w:val="0"/>
      <w:sz w:val="22"/>
      <w:vertAlign w:val="baseline"/>
    </w:rPr>
  </w:style>
  <w:style w:type="character" w:customStyle="1" w:styleId="ListLabel539">
    <w:name w:val="ListLabel 539"/>
    <w:rPr>
      <w:position w:val="0"/>
      <w:sz w:val="22"/>
      <w:vertAlign w:val="baseline"/>
    </w:rPr>
  </w:style>
  <w:style w:type="character" w:customStyle="1" w:styleId="ListLabel538">
    <w:name w:val="ListLabel 538"/>
    <w:rPr>
      <w:position w:val="0"/>
      <w:sz w:val="22"/>
      <w:vertAlign w:val="baseline"/>
    </w:rPr>
  </w:style>
  <w:style w:type="character" w:customStyle="1" w:styleId="ListLabel537">
    <w:name w:val="ListLabel 537"/>
    <w:rPr>
      <w:position w:val="0"/>
      <w:sz w:val="22"/>
      <w:vertAlign w:val="baseline"/>
    </w:rPr>
  </w:style>
  <w:style w:type="character" w:customStyle="1" w:styleId="ListLabel536">
    <w:name w:val="ListLabel 536"/>
    <w:rPr>
      <w:position w:val="0"/>
      <w:sz w:val="22"/>
      <w:vertAlign w:val="baseline"/>
    </w:rPr>
  </w:style>
  <w:style w:type="character" w:customStyle="1" w:styleId="ListLabel535">
    <w:name w:val="ListLabel 535"/>
    <w:rPr>
      <w:position w:val="0"/>
      <w:sz w:val="22"/>
      <w:vertAlign w:val="baseline"/>
    </w:rPr>
  </w:style>
  <w:style w:type="character" w:customStyle="1" w:styleId="ListLabel534">
    <w:name w:val="ListLabel 534"/>
    <w:rPr>
      <w:position w:val="0"/>
      <w:sz w:val="22"/>
      <w:vertAlign w:val="baseline"/>
    </w:rPr>
  </w:style>
  <w:style w:type="character" w:customStyle="1" w:styleId="ListLabel533">
    <w:name w:val="ListLabel 533"/>
    <w:rPr>
      <w:position w:val="0"/>
      <w:sz w:val="22"/>
      <w:vertAlign w:val="baseline"/>
    </w:rPr>
  </w:style>
  <w:style w:type="character" w:customStyle="1" w:styleId="ListLabel532">
    <w:name w:val="ListLabel 532"/>
    <w:rPr>
      <w:position w:val="0"/>
      <w:sz w:val="22"/>
      <w:vertAlign w:val="baseline"/>
    </w:rPr>
  </w:style>
  <w:style w:type="character" w:customStyle="1" w:styleId="ListLabel531">
    <w:name w:val="ListLabel 531"/>
    <w:rPr>
      <w:position w:val="0"/>
      <w:sz w:val="22"/>
      <w:vertAlign w:val="baseline"/>
    </w:rPr>
  </w:style>
  <w:style w:type="character" w:customStyle="1" w:styleId="ListLabel530">
    <w:name w:val="ListLabel 530"/>
    <w:rPr>
      <w:position w:val="0"/>
      <w:sz w:val="22"/>
      <w:vertAlign w:val="baseline"/>
    </w:rPr>
  </w:style>
  <w:style w:type="character" w:customStyle="1" w:styleId="ListLabel529">
    <w:name w:val="ListLabel 529"/>
    <w:rPr>
      <w:position w:val="0"/>
      <w:sz w:val="22"/>
      <w:vertAlign w:val="baseline"/>
    </w:rPr>
  </w:style>
  <w:style w:type="character" w:customStyle="1" w:styleId="ListLabel528">
    <w:name w:val="ListLabel 528"/>
    <w:rPr>
      <w:position w:val="0"/>
      <w:sz w:val="22"/>
      <w:vertAlign w:val="baseline"/>
    </w:rPr>
  </w:style>
  <w:style w:type="character" w:customStyle="1" w:styleId="ListLabel527">
    <w:name w:val="ListLabel 527"/>
    <w:rPr>
      <w:position w:val="0"/>
      <w:sz w:val="22"/>
      <w:vertAlign w:val="baseline"/>
    </w:rPr>
  </w:style>
  <w:style w:type="character" w:customStyle="1" w:styleId="ListLabel526">
    <w:name w:val="ListLabel 526"/>
    <w:rPr>
      <w:position w:val="0"/>
      <w:sz w:val="22"/>
      <w:vertAlign w:val="baseline"/>
    </w:rPr>
  </w:style>
  <w:style w:type="character" w:customStyle="1" w:styleId="ListLabel525">
    <w:name w:val="ListLabel 525"/>
    <w:rPr>
      <w:position w:val="0"/>
      <w:sz w:val="22"/>
      <w:vertAlign w:val="baseline"/>
    </w:rPr>
  </w:style>
  <w:style w:type="character" w:customStyle="1" w:styleId="ListLabel524">
    <w:name w:val="ListLabel 524"/>
    <w:rPr>
      <w:position w:val="0"/>
      <w:sz w:val="22"/>
      <w:vertAlign w:val="baseline"/>
    </w:rPr>
  </w:style>
  <w:style w:type="character" w:customStyle="1" w:styleId="ListLabel523">
    <w:name w:val="ListLabel 523"/>
    <w:rPr>
      <w:position w:val="0"/>
      <w:sz w:val="22"/>
      <w:vertAlign w:val="baseline"/>
    </w:rPr>
  </w:style>
  <w:style w:type="character" w:customStyle="1" w:styleId="ListLabel522">
    <w:name w:val="ListLabel 522"/>
    <w:rPr>
      <w:position w:val="0"/>
      <w:sz w:val="22"/>
      <w:vertAlign w:val="baseline"/>
    </w:rPr>
  </w:style>
  <w:style w:type="character" w:customStyle="1" w:styleId="ListLabel521">
    <w:name w:val="ListLabel 521"/>
    <w:rPr>
      <w:position w:val="0"/>
      <w:sz w:val="22"/>
      <w:vertAlign w:val="baseline"/>
    </w:rPr>
  </w:style>
  <w:style w:type="character" w:customStyle="1" w:styleId="ListLabel520">
    <w:name w:val="ListLabel 520"/>
    <w:rPr>
      <w:position w:val="0"/>
      <w:sz w:val="22"/>
      <w:vertAlign w:val="baseline"/>
    </w:rPr>
  </w:style>
  <w:style w:type="character" w:customStyle="1" w:styleId="ListLabel519">
    <w:name w:val="ListLabel 519"/>
    <w:rPr>
      <w:position w:val="0"/>
      <w:sz w:val="22"/>
      <w:vertAlign w:val="baseline"/>
    </w:rPr>
  </w:style>
  <w:style w:type="character" w:customStyle="1" w:styleId="ListLabel518">
    <w:name w:val="ListLabel 518"/>
    <w:rPr>
      <w:position w:val="0"/>
      <w:sz w:val="22"/>
      <w:vertAlign w:val="baseline"/>
    </w:rPr>
  </w:style>
  <w:style w:type="character" w:customStyle="1" w:styleId="ListLabel517">
    <w:name w:val="ListLabel 517"/>
    <w:rPr>
      <w:position w:val="0"/>
      <w:sz w:val="22"/>
      <w:vertAlign w:val="baseline"/>
    </w:rPr>
  </w:style>
  <w:style w:type="character" w:customStyle="1" w:styleId="ListLabel516">
    <w:name w:val="ListLabel 516"/>
    <w:rPr>
      <w:position w:val="0"/>
      <w:sz w:val="22"/>
      <w:vertAlign w:val="baseline"/>
    </w:rPr>
  </w:style>
  <w:style w:type="character" w:customStyle="1" w:styleId="ListLabel515">
    <w:name w:val="ListLabel 515"/>
    <w:rPr>
      <w:position w:val="0"/>
      <w:sz w:val="22"/>
      <w:vertAlign w:val="baseline"/>
    </w:rPr>
  </w:style>
  <w:style w:type="character" w:customStyle="1" w:styleId="ListLabel514">
    <w:name w:val="ListLabel 514"/>
    <w:rPr>
      <w:position w:val="0"/>
      <w:sz w:val="22"/>
      <w:vertAlign w:val="baseline"/>
    </w:rPr>
  </w:style>
  <w:style w:type="character" w:customStyle="1" w:styleId="ListLabel513">
    <w:name w:val="ListLabel 513"/>
    <w:rPr>
      <w:position w:val="0"/>
      <w:sz w:val="22"/>
      <w:vertAlign w:val="baseline"/>
    </w:rPr>
  </w:style>
  <w:style w:type="character" w:customStyle="1" w:styleId="ListLabel512">
    <w:name w:val="ListLabel 512"/>
    <w:rPr>
      <w:position w:val="0"/>
      <w:sz w:val="22"/>
      <w:vertAlign w:val="baseline"/>
    </w:rPr>
  </w:style>
  <w:style w:type="character" w:customStyle="1" w:styleId="ListLabel511">
    <w:name w:val="ListLabel 511"/>
    <w:rPr>
      <w:position w:val="0"/>
      <w:sz w:val="22"/>
      <w:vertAlign w:val="baseline"/>
    </w:rPr>
  </w:style>
  <w:style w:type="character" w:customStyle="1" w:styleId="ListLabel510">
    <w:name w:val="ListLabel 510"/>
    <w:rPr>
      <w:position w:val="0"/>
      <w:sz w:val="22"/>
      <w:vertAlign w:val="baseline"/>
    </w:rPr>
  </w:style>
  <w:style w:type="character" w:customStyle="1" w:styleId="ListLabel509">
    <w:name w:val="ListLabel 509"/>
    <w:rPr>
      <w:position w:val="0"/>
      <w:sz w:val="22"/>
      <w:vertAlign w:val="baseline"/>
    </w:rPr>
  </w:style>
  <w:style w:type="character" w:customStyle="1" w:styleId="ListLabel508">
    <w:name w:val="ListLabel 508"/>
    <w:rPr>
      <w:position w:val="0"/>
      <w:sz w:val="22"/>
      <w:vertAlign w:val="baseline"/>
    </w:rPr>
  </w:style>
  <w:style w:type="character" w:customStyle="1" w:styleId="ListLabel507">
    <w:name w:val="ListLabel 507"/>
    <w:rPr>
      <w:position w:val="0"/>
      <w:sz w:val="22"/>
      <w:vertAlign w:val="baseline"/>
    </w:rPr>
  </w:style>
  <w:style w:type="character" w:customStyle="1" w:styleId="ListLabel506">
    <w:name w:val="ListLabel 506"/>
    <w:rPr>
      <w:position w:val="0"/>
      <w:sz w:val="22"/>
      <w:vertAlign w:val="baseline"/>
    </w:rPr>
  </w:style>
  <w:style w:type="character" w:customStyle="1" w:styleId="ListLabel505">
    <w:name w:val="ListLabel 505"/>
    <w:rPr>
      <w:position w:val="0"/>
      <w:sz w:val="22"/>
      <w:vertAlign w:val="baseline"/>
    </w:rPr>
  </w:style>
  <w:style w:type="character" w:customStyle="1" w:styleId="ListLabel504">
    <w:name w:val="ListLabel 504"/>
    <w:rPr>
      <w:rFonts w:cs="Wingdings"/>
    </w:rPr>
  </w:style>
  <w:style w:type="character" w:customStyle="1" w:styleId="ListLabel503">
    <w:name w:val="ListLabel 503"/>
    <w:rPr>
      <w:rFonts w:cs="Courier New"/>
    </w:rPr>
  </w:style>
  <w:style w:type="character" w:customStyle="1" w:styleId="ListLabel502">
    <w:name w:val="ListLabel 502"/>
    <w:rPr>
      <w:rFonts w:cs="Symbol"/>
    </w:rPr>
  </w:style>
  <w:style w:type="character" w:customStyle="1" w:styleId="ListLabel501">
    <w:name w:val="ListLabel 501"/>
    <w:rPr>
      <w:rFonts w:cs="Wingdings"/>
    </w:rPr>
  </w:style>
  <w:style w:type="character" w:customStyle="1" w:styleId="ListLabel500">
    <w:name w:val="ListLabel 500"/>
    <w:rPr>
      <w:rFonts w:cs="Courier New"/>
    </w:rPr>
  </w:style>
  <w:style w:type="character" w:customStyle="1" w:styleId="ListLabel499">
    <w:name w:val="ListLabel 499"/>
    <w:rPr>
      <w:rFonts w:cs="Symbol"/>
    </w:rPr>
  </w:style>
  <w:style w:type="character" w:customStyle="1" w:styleId="ListLabel498">
    <w:name w:val="ListLabel 498"/>
    <w:rPr>
      <w:rFonts w:cs="Wingdings"/>
    </w:rPr>
  </w:style>
  <w:style w:type="character" w:customStyle="1" w:styleId="ListLabel497">
    <w:name w:val="ListLabel 497"/>
    <w:rPr>
      <w:rFonts w:cs="Courier New"/>
    </w:rPr>
  </w:style>
  <w:style w:type="character" w:customStyle="1" w:styleId="ListLabel496">
    <w:name w:val="ListLabel 496"/>
    <w:rPr>
      <w:rFonts w:cs="Symbol"/>
    </w:rPr>
  </w:style>
  <w:style w:type="character" w:customStyle="1" w:styleId="ListLabel495">
    <w:name w:val="ListLabel 495"/>
    <w:rPr>
      <w:rFonts w:cs="Wingdings"/>
    </w:rPr>
  </w:style>
  <w:style w:type="character" w:customStyle="1" w:styleId="ListLabel494">
    <w:name w:val="ListLabel 494"/>
    <w:rPr>
      <w:rFonts w:cs="Courier New"/>
    </w:rPr>
  </w:style>
  <w:style w:type="character" w:customStyle="1" w:styleId="ListLabel493">
    <w:name w:val="ListLabel 493"/>
    <w:rPr>
      <w:rFonts w:cs="Symbol"/>
    </w:rPr>
  </w:style>
  <w:style w:type="character" w:customStyle="1" w:styleId="ListLabel492">
    <w:name w:val="ListLabel 492"/>
    <w:rPr>
      <w:rFonts w:cs="Wingdings"/>
    </w:rPr>
  </w:style>
  <w:style w:type="character" w:customStyle="1" w:styleId="ListLabel491">
    <w:name w:val="ListLabel 491"/>
    <w:rPr>
      <w:rFonts w:cs="Courier New"/>
    </w:rPr>
  </w:style>
  <w:style w:type="character" w:customStyle="1" w:styleId="ListLabel490">
    <w:name w:val="ListLabel 490"/>
    <w:rPr>
      <w:rFonts w:cs="Symbol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7">
    <w:name w:val="ListLabel 487"/>
    <w:rPr>
      <w:rFonts w:cs="Symbol"/>
    </w:rPr>
  </w:style>
  <w:style w:type="character" w:customStyle="1" w:styleId="ListLabel486">
    <w:name w:val="ListLabel 486"/>
  </w:style>
  <w:style w:type="character" w:customStyle="1" w:styleId="ListLabel485">
    <w:name w:val="ListLabel 485"/>
  </w:style>
  <w:style w:type="character" w:customStyle="1" w:styleId="ListLabel484">
    <w:name w:val="ListLabel 484"/>
  </w:style>
  <w:style w:type="character" w:customStyle="1" w:styleId="ListLabel483">
    <w:name w:val="ListLabel 483"/>
  </w:style>
  <w:style w:type="character" w:customStyle="1" w:styleId="ListLabel482">
    <w:name w:val="ListLabel 482"/>
  </w:style>
  <w:style w:type="character" w:customStyle="1" w:styleId="ListLabel481">
    <w:name w:val="ListLabel 481"/>
  </w:style>
  <w:style w:type="character" w:customStyle="1" w:styleId="ListLabel480">
    <w:name w:val="ListLabel 480"/>
  </w:style>
  <w:style w:type="character" w:customStyle="1" w:styleId="ListLabel479">
    <w:name w:val="ListLabel 479"/>
  </w:style>
  <w:style w:type="character" w:customStyle="1" w:styleId="ListLabel478">
    <w:name w:val="ListLabel 478"/>
    <w:rPr>
      <w:color w:val="000000"/>
    </w:rPr>
  </w:style>
  <w:style w:type="character" w:customStyle="1" w:styleId="ListLabel477">
    <w:name w:val="ListLabel 477"/>
  </w:style>
  <w:style w:type="character" w:customStyle="1" w:styleId="ListLabel476">
    <w:name w:val="ListLabel 476"/>
  </w:style>
  <w:style w:type="character" w:customStyle="1" w:styleId="ListLabel475">
    <w:name w:val="ListLabel 475"/>
  </w:style>
  <w:style w:type="character" w:customStyle="1" w:styleId="ListLabel474">
    <w:name w:val="ListLabel 474"/>
  </w:style>
  <w:style w:type="character" w:customStyle="1" w:styleId="ListLabel473">
    <w:name w:val="ListLabel 473"/>
  </w:style>
  <w:style w:type="character" w:customStyle="1" w:styleId="ListLabel472">
    <w:name w:val="ListLabel 472"/>
  </w:style>
  <w:style w:type="character" w:customStyle="1" w:styleId="ListLabel471">
    <w:name w:val="ListLabel 471"/>
  </w:style>
  <w:style w:type="character" w:customStyle="1" w:styleId="ListLabel470">
    <w:name w:val="ListLabel 470"/>
  </w:style>
  <w:style w:type="character" w:customStyle="1" w:styleId="ListLabel469">
    <w:name w:val="ListLabel 469"/>
  </w:style>
  <w:style w:type="character" w:customStyle="1" w:styleId="ListLabel468">
    <w:name w:val="ListLabel 468"/>
  </w:style>
  <w:style w:type="character" w:customStyle="1" w:styleId="ListLabel467">
    <w:name w:val="ListLabel 467"/>
  </w:style>
  <w:style w:type="character" w:customStyle="1" w:styleId="ListLabel466">
    <w:name w:val="ListLabel 466"/>
  </w:style>
  <w:style w:type="character" w:customStyle="1" w:styleId="ListLabel465">
    <w:name w:val="ListLabel 465"/>
  </w:style>
  <w:style w:type="character" w:customStyle="1" w:styleId="ListLabel464">
    <w:name w:val="ListLabel 464"/>
  </w:style>
  <w:style w:type="character" w:customStyle="1" w:styleId="ListLabel463">
    <w:name w:val="ListLabel 463"/>
  </w:style>
  <w:style w:type="character" w:customStyle="1" w:styleId="ListLabel462">
    <w:name w:val="ListLabel 462"/>
  </w:style>
  <w:style w:type="character" w:customStyle="1" w:styleId="ListLabel461">
    <w:name w:val="ListLabel 461"/>
  </w:style>
  <w:style w:type="character" w:customStyle="1" w:styleId="ListLabel460">
    <w:name w:val="ListLabel 460"/>
  </w:style>
  <w:style w:type="character" w:customStyle="1" w:styleId="ListLabel459">
    <w:name w:val="ListLabel 459"/>
  </w:style>
  <w:style w:type="character" w:customStyle="1" w:styleId="ListLabel458">
    <w:name w:val="ListLabel 458"/>
  </w:style>
  <w:style w:type="character" w:customStyle="1" w:styleId="ListLabel457">
    <w:name w:val="ListLabel 457"/>
  </w:style>
  <w:style w:type="character" w:customStyle="1" w:styleId="ListLabel456">
    <w:name w:val="ListLabel 456"/>
  </w:style>
  <w:style w:type="character" w:customStyle="1" w:styleId="ListLabel455">
    <w:name w:val="ListLabel 455"/>
  </w:style>
  <w:style w:type="character" w:customStyle="1" w:styleId="ListLabel454">
    <w:name w:val="ListLabel 454"/>
  </w:style>
  <w:style w:type="character" w:customStyle="1" w:styleId="ListLabel453">
    <w:name w:val="ListLabel 453"/>
  </w:style>
  <w:style w:type="character" w:customStyle="1" w:styleId="ListLabel452">
    <w:name w:val="ListLabel 452"/>
  </w:style>
  <w:style w:type="character" w:customStyle="1" w:styleId="ListLabel451">
    <w:name w:val="ListLabel 451"/>
  </w:style>
  <w:style w:type="character" w:customStyle="1" w:styleId="ListLabel450">
    <w:name w:val="ListLabel 450"/>
  </w:style>
  <w:style w:type="character" w:customStyle="1" w:styleId="ListLabel449">
    <w:name w:val="ListLabel 449"/>
  </w:style>
  <w:style w:type="character" w:customStyle="1" w:styleId="ListLabel448">
    <w:name w:val="ListLabel 448"/>
  </w:style>
  <w:style w:type="character" w:customStyle="1" w:styleId="ListLabel447">
    <w:name w:val="ListLabel 447"/>
  </w:style>
  <w:style w:type="character" w:customStyle="1" w:styleId="ListLabel446">
    <w:name w:val="ListLabel 446"/>
  </w:style>
  <w:style w:type="character" w:customStyle="1" w:styleId="ListLabel445">
    <w:name w:val="ListLabel 445"/>
  </w:style>
  <w:style w:type="character" w:customStyle="1" w:styleId="ListLabel444">
    <w:name w:val="ListLabel 444"/>
  </w:style>
  <w:style w:type="character" w:customStyle="1" w:styleId="ListLabel443">
    <w:name w:val="ListLabel 443"/>
  </w:style>
  <w:style w:type="character" w:customStyle="1" w:styleId="ListLabel442">
    <w:name w:val="ListLabel 442"/>
    <w:rPr>
      <w:color w:val="000000"/>
    </w:rPr>
  </w:style>
  <w:style w:type="character" w:customStyle="1" w:styleId="ListLabel441">
    <w:name w:val="ListLabel 441"/>
  </w:style>
  <w:style w:type="character" w:customStyle="1" w:styleId="ListLabel440">
    <w:name w:val="ListLabel 440"/>
  </w:style>
  <w:style w:type="character" w:customStyle="1" w:styleId="ListLabel439">
    <w:name w:val="ListLabel 439"/>
  </w:style>
  <w:style w:type="character" w:customStyle="1" w:styleId="ListLabel438">
    <w:name w:val="ListLabel 438"/>
  </w:style>
  <w:style w:type="character" w:customStyle="1" w:styleId="ListLabel437">
    <w:name w:val="ListLabel 437"/>
  </w:style>
  <w:style w:type="character" w:customStyle="1" w:styleId="ListLabel436">
    <w:name w:val="ListLabel 436"/>
  </w:style>
  <w:style w:type="character" w:customStyle="1" w:styleId="ListLabel435">
    <w:name w:val="ListLabel 435"/>
  </w:style>
  <w:style w:type="character" w:customStyle="1" w:styleId="ListLabel434">
    <w:name w:val="ListLabel 434"/>
  </w:style>
  <w:style w:type="character" w:customStyle="1" w:styleId="ListLabel433">
    <w:name w:val="ListLabel 433"/>
    <w:rPr>
      <w:color w:val="000000"/>
    </w:rPr>
  </w:style>
  <w:style w:type="character" w:customStyle="1" w:styleId="ListLabel432">
    <w:name w:val="ListLabel 432"/>
  </w:style>
  <w:style w:type="character" w:customStyle="1" w:styleId="ListLabel431">
    <w:name w:val="ListLabel 431"/>
  </w:style>
  <w:style w:type="character" w:customStyle="1" w:styleId="ListLabel430">
    <w:name w:val="ListLabel 430"/>
  </w:style>
  <w:style w:type="character" w:customStyle="1" w:styleId="ListLabel429">
    <w:name w:val="ListLabel 429"/>
  </w:style>
  <w:style w:type="character" w:customStyle="1" w:styleId="ListLabel428">
    <w:name w:val="ListLabel 428"/>
  </w:style>
  <w:style w:type="character" w:customStyle="1" w:styleId="ListLabel427">
    <w:name w:val="ListLabel 427"/>
  </w:style>
  <w:style w:type="character" w:customStyle="1" w:styleId="ListLabel426">
    <w:name w:val="ListLabel 426"/>
  </w:style>
  <w:style w:type="character" w:customStyle="1" w:styleId="ListLabel425">
    <w:name w:val="ListLabel 425"/>
  </w:style>
  <w:style w:type="character" w:customStyle="1" w:styleId="ListLabel424">
    <w:name w:val="ListLabel 424"/>
    <w:rPr>
      <w:color w:val="000000"/>
    </w:rPr>
  </w:style>
  <w:style w:type="character" w:customStyle="1" w:styleId="ListLabel423">
    <w:name w:val="ListLabel 423"/>
  </w:style>
  <w:style w:type="character" w:customStyle="1" w:styleId="ListLabel422">
    <w:name w:val="ListLabel 422"/>
  </w:style>
  <w:style w:type="character" w:customStyle="1" w:styleId="ListLabel421">
    <w:name w:val="ListLabel 421"/>
  </w:style>
  <w:style w:type="character" w:customStyle="1" w:styleId="ListLabel420">
    <w:name w:val="ListLabel 420"/>
  </w:style>
  <w:style w:type="character" w:customStyle="1" w:styleId="ListLabel419">
    <w:name w:val="ListLabel 419"/>
  </w:style>
  <w:style w:type="character" w:customStyle="1" w:styleId="ListLabel418">
    <w:name w:val="ListLabel 418"/>
  </w:style>
  <w:style w:type="character" w:customStyle="1" w:styleId="ListLabel417">
    <w:name w:val="ListLabel 417"/>
  </w:style>
  <w:style w:type="character" w:customStyle="1" w:styleId="ListLabel416">
    <w:name w:val="ListLabel 416"/>
  </w:style>
  <w:style w:type="character" w:customStyle="1" w:styleId="ListLabel415">
    <w:name w:val="ListLabel 415"/>
    <w:rPr>
      <w:color w:val="auto"/>
    </w:rPr>
  </w:style>
  <w:style w:type="character" w:customStyle="1" w:styleId="ListLabel414">
    <w:name w:val="ListLabel 414"/>
    <w:rPr>
      <w:rFonts w:cs="Wingdings"/>
    </w:rPr>
  </w:style>
  <w:style w:type="character" w:customStyle="1" w:styleId="ListLabel413">
    <w:name w:val="ListLabel 413"/>
    <w:rPr>
      <w:rFonts w:cs="Courier New"/>
    </w:rPr>
  </w:style>
  <w:style w:type="character" w:customStyle="1" w:styleId="ListLabel412">
    <w:name w:val="ListLabel 412"/>
    <w:rPr>
      <w:rFonts w:cs="Symbol"/>
    </w:rPr>
  </w:style>
  <w:style w:type="character" w:customStyle="1" w:styleId="ListLabel411">
    <w:name w:val="ListLabel 411"/>
    <w:rPr>
      <w:rFonts w:cs="Wingdings"/>
    </w:rPr>
  </w:style>
  <w:style w:type="character" w:customStyle="1" w:styleId="ListLabel410">
    <w:name w:val="ListLabel 410"/>
    <w:rPr>
      <w:rFonts w:cs="Courier New"/>
    </w:rPr>
  </w:style>
  <w:style w:type="character" w:customStyle="1" w:styleId="ListLabel409">
    <w:name w:val="ListLabel 409"/>
    <w:rPr>
      <w:rFonts w:cs="Symbol"/>
    </w:rPr>
  </w:style>
  <w:style w:type="character" w:customStyle="1" w:styleId="ListLabel408">
    <w:name w:val="ListLabel 408"/>
    <w:rPr>
      <w:rFonts w:cs="Wingdings"/>
    </w:rPr>
  </w:style>
  <w:style w:type="character" w:customStyle="1" w:styleId="ListLabel407">
    <w:name w:val="ListLabel 407"/>
    <w:rPr>
      <w:rFonts w:cs="Courier New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5">
    <w:name w:val="ListLabel 405"/>
    <w:rPr>
      <w:rFonts w:cs="Wingdings"/>
    </w:rPr>
  </w:style>
  <w:style w:type="character" w:customStyle="1" w:styleId="ListLabel404">
    <w:name w:val="ListLabel 404"/>
    <w:rPr>
      <w:rFonts w:cs="Courier New"/>
    </w:rPr>
  </w:style>
  <w:style w:type="character" w:customStyle="1" w:styleId="ListLabel403">
    <w:name w:val="ListLabel 403"/>
    <w:rPr>
      <w:rFonts w:cs="Symbol"/>
    </w:rPr>
  </w:style>
  <w:style w:type="character" w:customStyle="1" w:styleId="ListLabel402">
    <w:name w:val="ListLabel 402"/>
    <w:rPr>
      <w:rFonts w:cs="Wingdings"/>
    </w:rPr>
  </w:style>
  <w:style w:type="character" w:customStyle="1" w:styleId="ListLabel401">
    <w:name w:val="ListLabel 401"/>
    <w:rPr>
      <w:rFonts w:cs="Courier New"/>
    </w:rPr>
  </w:style>
  <w:style w:type="character" w:customStyle="1" w:styleId="ListLabel400">
    <w:name w:val="ListLabel 400"/>
    <w:rPr>
      <w:rFonts w:cs="Symbol"/>
    </w:rPr>
  </w:style>
  <w:style w:type="character" w:customStyle="1" w:styleId="ListLabel399">
    <w:name w:val="ListLabel 399"/>
    <w:rPr>
      <w:rFonts w:cs="Wingdings"/>
    </w:rPr>
  </w:style>
  <w:style w:type="character" w:customStyle="1" w:styleId="ListLabel398">
    <w:name w:val="ListLabel 398"/>
    <w:rPr>
      <w:rFonts w:cs="Courier New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6">
    <w:name w:val="ListLabel 396"/>
    <w:rPr>
      <w:rFonts w:cs="Wingdings"/>
    </w:rPr>
  </w:style>
  <w:style w:type="character" w:customStyle="1" w:styleId="ListLabel395">
    <w:name w:val="ListLabel 395"/>
    <w:rPr>
      <w:rFonts w:cs="Courier New"/>
    </w:rPr>
  </w:style>
  <w:style w:type="character" w:customStyle="1" w:styleId="ListLabel394">
    <w:name w:val="ListLabel 394"/>
    <w:rPr>
      <w:rFonts w:cs="Symbol"/>
    </w:rPr>
  </w:style>
  <w:style w:type="character" w:customStyle="1" w:styleId="ListLabel393">
    <w:name w:val="ListLabel 393"/>
    <w:rPr>
      <w:rFonts w:cs="Wingdings"/>
    </w:rPr>
  </w:style>
  <w:style w:type="character" w:customStyle="1" w:styleId="ListLabel392">
    <w:name w:val="ListLabel 392"/>
    <w:rPr>
      <w:rFonts w:cs="Courier New"/>
    </w:rPr>
  </w:style>
  <w:style w:type="character" w:customStyle="1" w:styleId="ListLabel391">
    <w:name w:val="ListLabel 391"/>
    <w:rPr>
      <w:rFonts w:cs="Symbol"/>
    </w:rPr>
  </w:style>
  <w:style w:type="character" w:customStyle="1" w:styleId="ListLabel390">
    <w:name w:val="ListLabel 390"/>
    <w:rPr>
      <w:rFonts w:cs="Wingdings"/>
    </w:rPr>
  </w:style>
  <w:style w:type="character" w:customStyle="1" w:styleId="ListLabel389">
    <w:name w:val="ListLabel 389"/>
    <w:rPr>
      <w:rFonts w:cs="Courier New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7">
    <w:name w:val="ListLabel 387"/>
    <w:rPr>
      <w:rFonts w:cs="Wingdings"/>
    </w:rPr>
  </w:style>
  <w:style w:type="character" w:customStyle="1" w:styleId="ListLabel386">
    <w:name w:val="ListLabel 386"/>
    <w:rPr>
      <w:rFonts w:cs="Courier New"/>
    </w:rPr>
  </w:style>
  <w:style w:type="character" w:customStyle="1" w:styleId="ListLabel385">
    <w:name w:val="ListLabel 385"/>
    <w:rPr>
      <w:rFonts w:cs="Symbol"/>
    </w:rPr>
  </w:style>
  <w:style w:type="character" w:customStyle="1" w:styleId="ListLabel384">
    <w:name w:val="ListLabel 384"/>
    <w:rPr>
      <w:rFonts w:cs="Wingdings"/>
    </w:rPr>
  </w:style>
  <w:style w:type="character" w:customStyle="1" w:styleId="ListLabel383">
    <w:name w:val="ListLabel 383"/>
    <w:rPr>
      <w:rFonts w:cs="Courier New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1">
    <w:name w:val="ListLabel 381"/>
    <w:rPr>
      <w:rFonts w:cs="Wingdings"/>
    </w:rPr>
  </w:style>
  <w:style w:type="character" w:customStyle="1" w:styleId="ListLabel380">
    <w:name w:val="ListLabel 380"/>
    <w:rPr>
      <w:rFonts w:cs="Courier New"/>
    </w:rPr>
  </w:style>
  <w:style w:type="character" w:customStyle="1" w:styleId="ListLabel379">
    <w:name w:val="ListLabel 379"/>
    <w:rPr>
      <w:rFonts w:cs="Symbol"/>
    </w:rPr>
  </w:style>
  <w:style w:type="character" w:customStyle="1" w:styleId="ListLabel378">
    <w:name w:val="ListLabel 378"/>
    <w:rPr>
      <w:rFonts w:cs="Wingdings"/>
    </w:rPr>
  </w:style>
  <w:style w:type="character" w:customStyle="1" w:styleId="ListLabel377">
    <w:name w:val="ListLabel 377"/>
    <w:rPr>
      <w:rFonts w:cs="Courier New"/>
    </w:rPr>
  </w:style>
  <w:style w:type="character" w:customStyle="1" w:styleId="ListLabel376">
    <w:name w:val="ListLabel 376"/>
    <w:rPr>
      <w:rFonts w:cs="Symbol"/>
    </w:rPr>
  </w:style>
  <w:style w:type="character" w:customStyle="1" w:styleId="ListLabel375">
    <w:name w:val="ListLabel 375"/>
    <w:rPr>
      <w:rFonts w:cs="Wingdings"/>
    </w:rPr>
  </w:style>
  <w:style w:type="character" w:customStyle="1" w:styleId="ListLabel374">
    <w:name w:val="ListLabel 374"/>
    <w:rPr>
      <w:rFonts w:cs="Courier New"/>
    </w:rPr>
  </w:style>
  <w:style w:type="character" w:customStyle="1" w:styleId="ListLabel373">
    <w:name w:val="ListLabel 373"/>
    <w:rPr>
      <w:rFonts w:cs="Symbol"/>
    </w:rPr>
  </w:style>
  <w:style w:type="character" w:customStyle="1" w:styleId="ListLabel372">
    <w:name w:val="ListLabel 372"/>
    <w:rPr>
      <w:rFonts w:cs="Wingdings"/>
    </w:rPr>
  </w:style>
  <w:style w:type="character" w:customStyle="1" w:styleId="ListLabel371">
    <w:name w:val="ListLabel 371"/>
    <w:rPr>
      <w:rFonts w:cs="Courier New"/>
    </w:rPr>
  </w:style>
  <w:style w:type="character" w:customStyle="1" w:styleId="ListLabel370">
    <w:name w:val="ListLabel 370"/>
    <w:rPr>
      <w:rFonts w:cs="Symbol"/>
    </w:rPr>
  </w:style>
  <w:style w:type="character" w:customStyle="1" w:styleId="ListLabel369">
    <w:name w:val="ListLabel 369"/>
    <w:rPr>
      <w:rFonts w:cs="Wingdings"/>
    </w:rPr>
  </w:style>
  <w:style w:type="character" w:customStyle="1" w:styleId="ListLabel368">
    <w:name w:val="ListLabel 368"/>
    <w:rPr>
      <w:rFonts w:cs="Courier New"/>
    </w:rPr>
  </w:style>
  <w:style w:type="character" w:customStyle="1" w:styleId="ListLabel367">
    <w:name w:val="ListLabel 367"/>
    <w:rPr>
      <w:rFonts w:cs="Symbol"/>
    </w:rPr>
  </w:style>
  <w:style w:type="character" w:customStyle="1" w:styleId="ListLabel366">
    <w:name w:val="ListLabel 366"/>
    <w:rPr>
      <w:rFonts w:cs="Wingdings"/>
    </w:rPr>
  </w:style>
  <w:style w:type="character" w:customStyle="1" w:styleId="ListLabel365">
    <w:name w:val="ListLabel 365"/>
    <w:rPr>
      <w:rFonts w:cs="Courier New"/>
    </w:rPr>
  </w:style>
  <w:style w:type="character" w:customStyle="1" w:styleId="ListLabel364">
    <w:name w:val="ListLabel 364"/>
    <w:rPr>
      <w:rFonts w:cs="Symbol"/>
    </w:rPr>
  </w:style>
  <w:style w:type="character" w:customStyle="1" w:styleId="ListLabel363">
    <w:name w:val="ListLabel 363"/>
    <w:rPr>
      <w:rFonts w:cs="Wingdings"/>
    </w:rPr>
  </w:style>
  <w:style w:type="character" w:customStyle="1" w:styleId="ListLabel362">
    <w:name w:val="ListLabel 362"/>
    <w:rPr>
      <w:rFonts w:cs="Courier New"/>
    </w:rPr>
  </w:style>
  <w:style w:type="character" w:customStyle="1" w:styleId="ListLabel361">
    <w:name w:val="ListLabel 361"/>
    <w:rPr>
      <w:rFonts w:cs="Symbol"/>
    </w:rPr>
  </w:style>
  <w:style w:type="character" w:customStyle="1" w:styleId="ListLabel360">
    <w:name w:val="ListLabel 360"/>
    <w:rPr>
      <w:rFonts w:cs="Wingdings"/>
    </w:rPr>
  </w:style>
  <w:style w:type="character" w:customStyle="1" w:styleId="ListLabel359">
    <w:name w:val="ListLabel 359"/>
    <w:rPr>
      <w:rFonts w:cs="Courier New"/>
    </w:rPr>
  </w:style>
  <w:style w:type="character" w:customStyle="1" w:styleId="ListLabel358">
    <w:name w:val="ListLabel 358"/>
    <w:rPr>
      <w:rFonts w:cs="Symbol"/>
    </w:rPr>
  </w:style>
  <w:style w:type="character" w:customStyle="1" w:styleId="ListLabel357">
    <w:name w:val="ListLabel 357"/>
    <w:rPr>
      <w:rFonts w:cs="Wingdings"/>
    </w:rPr>
  </w:style>
  <w:style w:type="character" w:customStyle="1" w:styleId="ListLabel356">
    <w:name w:val="ListLabel 356"/>
    <w:rPr>
      <w:rFonts w:cs="Courier New"/>
    </w:rPr>
  </w:style>
  <w:style w:type="character" w:customStyle="1" w:styleId="ListLabel355">
    <w:name w:val="ListLabel 355"/>
    <w:rPr>
      <w:rFonts w:cs="Symbol"/>
    </w:rPr>
  </w:style>
  <w:style w:type="character" w:customStyle="1" w:styleId="ListLabel354">
    <w:name w:val="ListLabel 354"/>
    <w:rPr>
      <w:rFonts w:cs="Wingdings"/>
    </w:rPr>
  </w:style>
  <w:style w:type="character" w:customStyle="1" w:styleId="ListLabel353">
    <w:name w:val="ListLabel 353"/>
    <w:rPr>
      <w:rFonts w:cs="Courier New"/>
    </w:rPr>
  </w:style>
  <w:style w:type="character" w:customStyle="1" w:styleId="ListLabel352">
    <w:name w:val="ListLabel 352"/>
    <w:rPr>
      <w:rFonts w:cs="Symbol"/>
    </w:rPr>
  </w:style>
  <w:style w:type="character" w:customStyle="1" w:styleId="ListLabel351">
    <w:name w:val="ListLabel 351"/>
    <w:rPr>
      <w:rFonts w:cs="Wingdings"/>
    </w:rPr>
  </w:style>
  <w:style w:type="character" w:customStyle="1" w:styleId="ListLabel350">
    <w:name w:val="ListLabel 350"/>
    <w:rPr>
      <w:rFonts w:cs="Courier New"/>
    </w:rPr>
  </w:style>
  <w:style w:type="character" w:customStyle="1" w:styleId="ListLabel349">
    <w:name w:val="ListLabel 349"/>
    <w:rPr>
      <w:rFonts w:cs="Symbol"/>
    </w:rPr>
  </w:style>
  <w:style w:type="character" w:customStyle="1" w:styleId="ListLabel348">
    <w:name w:val="ListLabel 348"/>
    <w:rPr>
      <w:rFonts w:cs="Wingdings"/>
    </w:rPr>
  </w:style>
  <w:style w:type="character" w:customStyle="1" w:styleId="ListLabel347">
    <w:name w:val="ListLabel 347"/>
    <w:rPr>
      <w:rFonts w:cs="Courier New"/>
    </w:rPr>
  </w:style>
  <w:style w:type="character" w:customStyle="1" w:styleId="ListLabel346">
    <w:name w:val="ListLabel 346"/>
    <w:rPr>
      <w:rFonts w:cs="Symbol"/>
    </w:rPr>
  </w:style>
  <w:style w:type="character" w:customStyle="1" w:styleId="ListLabel345">
    <w:name w:val="ListLabel 345"/>
    <w:rPr>
      <w:rFonts w:cs="Wingdings"/>
    </w:rPr>
  </w:style>
  <w:style w:type="character" w:customStyle="1" w:styleId="ListLabel344">
    <w:name w:val="ListLabel 344"/>
    <w:rPr>
      <w:rFonts w:cs="Courier New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2">
    <w:name w:val="ListLabel 342"/>
    <w:rPr>
      <w:rFonts w:cs="Wingdings"/>
    </w:rPr>
  </w:style>
  <w:style w:type="character" w:customStyle="1" w:styleId="ListLabel341">
    <w:name w:val="ListLabel 341"/>
    <w:rPr>
      <w:rFonts w:cs="Courier New"/>
    </w:rPr>
  </w:style>
  <w:style w:type="character" w:customStyle="1" w:styleId="ListLabel340">
    <w:name w:val="ListLabel 340"/>
    <w:rPr>
      <w:rFonts w:cs="Symbol"/>
    </w:rPr>
  </w:style>
  <w:style w:type="character" w:customStyle="1" w:styleId="ListLabel339">
    <w:name w:val="ListLabel 339"/>
    <w:rPr>
      <w:rFonts w:cs="Wingdings"/>
    </w:rPr>
  </w:style>
  <w:style w:type="character" w:customStyle="1" w:styleId="ListLabel338">
    <w:name w:val="ListLabel 338"/>
    <w:rPr>
      <w:rFonts w:cs="Courier New"/>
    </w:rPr>
  </w:style>
  <w:style w:type="character" w:customStyle="1" w:styleId="ListLabel337">
    <w:name w:val="ListLabel 337"/>
    <w:rPr>
      <w:rFonts w:cs="Symbol"/>
    </w:rPr>
  </w:style>
  <w:style w:type="character" w:customStyle="1" w:styleId="ListLabel336">
    <w:name w:val="ListLabel 336"/>
    <w:rPr>
      <w:rFonts w:cs="Wingdings"/>
    </w:rPr>
  </w:style>
  <w:style w:type="character" w:customStyle="1" w:styleId="ListLabel335">
    <w:name w:val="ListLabel 335"/>
    <w:rPr>
      <w:rFonts w:cs="Courier New"/>
    </w:rPr>
  </w:style>
  <w:style w:type="character" w:customStyle="1" w:styleId="ListLabel334">
    <w:name w:val="ListLabel 334"/>
    <w:rPr>
      <w:rFonts w:cs="Symbol"/>
    </w:rPr>
  </w:style>
  <w:style w:type="character" w:customStyle="1" w:styleId="ListLabel333">
    <w:name w:val="ListLabel 333"/>
    <w:rPr>
      <w:rFonts w:cs="Wingdings"/>
    </w:rPr>
  </w:style>
  <w:style w:type="character" w:customStyle="1" w:styleId="ListLabel332">
    <w:name w:val="ListLabel 332"/>
    <w:rPr>
      <w:rFonts w:cs="Courier New"/>
    </w:rPr>
  </w:style>
  <w:style w:type="character" w:customStyle="1" w:styleId="ListLabel331">
    <w:name w:val="ListLabel 331"/>
    <w:rPr>
      <w:rFonts w:cs="Symbol"/>
    </w:rPr>
  </w:style>
  <w:style w:type="character" w:customStyle="1" w:styleId="ListLabel330">
    <w:name w:val="ListLabel 330"/>
    <w:rPr>
      <w:rFonts w:cs="Wingdings"/>
    </w:rPr>
  </w:style>
  <w:style w:type="character" w:customStyle="1" w:styleId="ListLabel329">
    <w:name w:val="ListLabel 329"/>
    <w:rPr>
      <w:rFonts w:cs="Courier New"/>
    </w:rPr>
  </w:style>
  <w:style w:type="character" w:customStyle="1" w:styleId="ListLabel328">
    <w:name w:val="ListLabel 328"/>
    <w:rPr>
      <w:rFonts w:cs="Symbol"/>
    </w:rPr>
  </w:style>
  <w:style w:type="character" w:customStyle="1" w:styleId="ListLabel327">
    <w:name w:val="ListLabel 327"/>
    <w:rPr>
      <w:rFonts w:cs="Wingdings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5">
    <w:name w:val="ListLabel 325"/>
    <w:rPr>
      <w:rFonts w:cs="Symbol"/>
    </w:rPr>
  </w:style>
  <w:style w:type="character" w:customStyle="1" w:styleId="ListLabel324">
    <w:name w:val="ListLabel 324"/>
    <w:rPr>
      <w:rFonts w:cs="Wingdings"/>
    </w:rPr>
  </w:style>
  <w:style w:type="character" w:customStyle="1" w:styleId="ListLabel323">
    <w:name w:val="ListLabel 323"/>
    <w:rPr>
      <w:rFonts w:cs="Courier New"/>
    </w:rPr>
  </w:style>
  <w:style w:type="character" w:customStyle="1" w:styleId="ListLabel322">
    <w:name w:val="ListLabel 322"/>
    <w:rPr>
      <w:rFonts w:cs="Symbol"/>
    </w:rPr>
  </w:style>
  <w:style w:type="character" w:customStyle="1" w:styleId="ListLabel321">
    <w:name w:val="ListLabel 321"/>
    <w:rPr>
      <w:rFonts w:cs="Wingdings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19">
    <w:name w:val="ListLabel 319"/>
    <w:rPr>
      <w:rFonts w:cs="Symbol"/>
    </w:rPr>
  </w:style>
  <w:style w:type="character" w:customStyle="1" w:styleId="ListLabel318">
    <w:name w:val="ListLabel 318"/>
    <w:rPr>
      <w:rFonts w:cs="Wingdings"/>
    </w:rPr>
  </w:style>
  <w:style w:type="character" w:customStyle="1" w:styleId="ListLabel317">
    <w:name w:val="ListLabel 317"/>
    <w:rPr>
      <w:rFonts w:cs="Courier New"/>
    </w:rPr>
  </w:style>
  <w:style w:type="character" w:customStyle="1" w:styleId="ListLabel316">
    <w:name w:val="ListLabel 316"/>
    <w:rPr>
      <w:rFonts w:cs="Symbol"/>
    </w:rPr>
  </w:style>
  <w:style w:type="character" w:customStyle="1" w:styleId="ListLabel315">
    <w:name w:val="ListLabel 315"/>
    <w:rPr>
      <w:rFonts w:cs="Wingdings"/>
    </w:rPr>
  </w:style>
  <w:style w:type="character" w:customStyle="1" w:styleId="ListLabel314">
    <w:name w:val="ListLabel 314"/>
    <w:rPr>
      <w:rFonts w:cs="Courier New"/>
    </w:rPr>
  </w:style>
  <w:style w:type="character" w:customStyle="1" w:styleId="ListLabel313">
    <w:name w:val="ListLabel 313"/>
    <w:rPr>
      <w:rFonts w:cs="Symbol"/>
    </w:rPr>
  </w:style>
  <w:style w:type="character" w:customStyle="1" w:styleId="ListLabel312">
    <w:name w:val="ListLabel 312"/>
    <w:rPr>
      <w:rFonts w:cs="Wingdings"/>
    </w:rPr>
  </w:style>
  <w:style w:type="character" w:customStyle="1" w:styleId="ListLabel311">
    <w:name w:val="ListLabel 311"/>
    <w:rPr>
      <w:rFonts w:cs="Courier New"/>
    </w:rPr>
  </w:style>
  <w:style w:type="character" w:customStyle="1" w:styleId="ListLabel310">
    <w:name w:val="ListLabel 310"/>
    <w:rPr>
      <w:rFonts w:cs="Symbol"/>
    </w:rPr>
  </w:style>
  <w:style w:type="character" w:customStyle="1" w:styleId="ListLabel309">
    <w:name w:val="ListLabel 309"/>
    <w:rPr>
      <w:rFonts w:cs="Wingdings"/>
    </w:rPr>
  </w:style>
  <w:style w:type="character" w:customStyle="1" w:styleId="ListLabel308">
    <w:name w:val="ListLabel 308"/>
    <w:rPr>
      <w:rFonts w:cs="Courier New"/>
    </w:rPr>
  </w:style>
  <w:style w:type="character" w:customStyle="1" w:styleId="ListLabel307">
    <w:name w:val="ListLabel 307"/>
    <w:rPr>
      <w:rFonts w:cs="Symbol"/>
    </w:rPr>
  </w:style>
  <w:style w:type="character" w:customStyle="1" w:styleId="ListLabel306">
    <w:name w:val="ListLabel 306"/>
    <w:rPr>
      <w:rFonts w:cs="Kidnap"/>
    </w:rPr>
  </w:style>
  <w:style w:type="character" w:customStyle="1" w:styleId="ListLabel305">
    <w:name w:val="ListLabel 305"/>
    <w:rPr>
      <w:rFonts w:cs="Courier New"/>
    </w:rPr>
  </w:style>
  <w:style w:type="character" w:customStyle="1" w:styleId="ListLabel304">
    <w:name w:val="ListLabel 304"/>
    <w:rPr>
      <w:rFonts w:cs="Symbol"/>
    </w:rPr>
  </w:style>
  <w:style w:type="character" w:customStyle="1" w:styleId="ListLabel303">
    <w:name w:val="ListLabel 303"/>
    <w:rPr>
      <w:rFonts w:cs="Kidnap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1">
    <w:name w:val="ListLabel 301"/>
    <w:rPr>
      <w:rFonts w:cs="Symbol"/>
    </w:rPr>
  </w:style>
  <w:style w:type="character" w:customStyle="1" w:styleId="ListLabel300">
    <w:name w:val="ListLabel 300"/>
    <w:rPr>
      <w:rFonts w:cs="Kidnap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298">
    <w:name w:val="ListLabel 298"/>
    <w:rPr>
      <w:rFonts w:cs="Symbol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5">
    <w:name w:val="ListLabel 295"/>
    <w:rPr>
      <w:rFonts w:cs="Symbol"/>
    </w:rPr>
  </w:style>
  <w:style w:type="character" w:customStyle="1" w:styleId="ListLabel294">
    <w:name w:val="ListLabel 294"/>
    <w:rPr>
      <w:rFonts w:cs="Wingdings"/>
    </w:rPr>
  </w:style>
  <w:style w:type="character" w:customStyle="1" w:styleId="ListLabel293">
    <w:name w:val="ListLabel 293"/>
    <w:rPr>
      <w:rFonts w:cs="Courier New"/>
    </w:rPr>
  </w:style>
  <w:style w:type="character" w:customStyle="1" w:styleId="ListLabel292">
    <w:name w:val="ListLabel 292"/>
    <w:rPr>
      <w:rFonts w:cs="Symbol"/>
    </w:rPr>
  </w:style>
  <w:style w:type="character" w:customStyle="1" w:styleId="ListLabel291">
    <w:name w:val="ListLabel 291"/>
    <w:rPr>
      <w:rFonts w:cs="Wingdings"/>
    </w:rPr>
  </w:style>
  <w:style w:type="character" w:customStyle="1" w:styleId="ListLabel290">
    <w:name w:val="ListLabel 290"/>
    <w:rPr>
      <w:rFonts w:cs="Courier New"/>
    </w:rPr>
  </w:style>
  <w:style w:type="character" w:customStyle="1" w:styleId="ListLabel289">
    <w:name w:val="ListLabel 289"/>
    <w:rPr>
      <w:rFonts w:cs="Times New Roman"/>
      <w:sz w:val="20"/>
    </w:rPr>
  </w:style>
  <w:style w:type="character" w:customStyle="1" w:styleId="ListLabel288">
    <w:name w:val="ListLabel 288"/>
    <w:rPr>
      <w:rFonts w:cs="Wingdings"/>
    </w:rPr>
  </w:style>
  <w:style w:type="character" w:customStyle="1" w:styleId="ListLabel287">
    <w:name w:val="ListLabel 287"/>
    <w:rPr>
      <w:rFonts w:cs="Courier New"/>
    </w:rPr>
  </w:style>
  <w:style w:type="character" w:customStyle="1" w:styleId="ListLabel286">
    <w:name w:val="ListLabel 286"/>
    <w:rPr>
      <w:rFonts w:cs="Symbol"/>
    </w:rPr>
  </w:style>
  <w:style w:type="character" w:customStyle="1" w:styleId="ListLabel285">
    <w:name w:val="ListLabel 285"/>
    <w:rPr>
      <w:rFonts w:cs="Wingdings"/>
    </w:rPr>
  </w:style>
  <w:style w:type="character" w:customStyle="1" w:styleId="ListLabel284">
    <w:name w:val="ListLabel 284"/>
    <w:rPr>
      <w:rFonts w:cs="Courier New"/>
    </w:rPr>
  </w:style>
  <w:style w:type="character" w:customStyle="1" w:styleId="ListLabel283">
    <w:name w:val="ListLabel 283"/>
    <w:rPr>
      <w:rFonts w:cs="Symbol"/>
    </w:rPr>
  </w:style>
  <w:style w:type="character" w:customStyle="1" w:styleId="ListLabel282">
    <w:name w:val="ListLabel 282"/>
    <w:rPr>
      <w:rFonts w:cs="Wingdings"/>
    </w:rPr>
  </w:style>
  <w:style w:type="character" w:customStyle="1" w:styleId="ListLabel281">
    <w:name w:val="ListLabel 281"/>
    <w:rPr>
      <w:rFonts w:cs="Courier New"/>
    </w:rPr>
  </w:style>
  <w:style w:type="character" w:customStyle="1" w:styleId="ListLabel280">
    <w:name w:val="ListLabel 280"/>
    <w:rPr>
      <w:rFonts w:cs="Symbol"/>
    </w:rPr>
  </w:style>
  <w:style w:type="character" w:customStyle="1" w:styleId="ListLabel279">
    <w:name w:val="ListLabel 279"/>
    <w:rPr>
      <w:rFonts w:cs="Wingdings"/>
    </w:rPr>
  </w:style>
  <w:style w:type="character" w:customStyle="1" w:styleId="ListLabel278">
    <w:name w:val="ListLabel 278"/>
    <w:rPr>
      <w:rFonts w:cs="Courier New"/>
    </w:rPr>
  </w:style>
  <w:style w:type="character" w:customStyle="1" w:styleId="ListLabel277">
    <w:name w:val="ListLabel 277"/>
    <w:rPr>
      <w:rFonts w:cs="Symbol"/>
    </w:rPr>
  </w:style>
  <w:style w:type="character" w:customStyle="1" w:styleId="ListLabel276">
    <w:name w:val="ListLabel 276"/>
    <w:rPr>
      <w:rFonts w:cs="Wingdings"/>
    </w:rPr>
  </w:style>
  <w:style w:type="character" w:customStyle="1" w:styleId="ListLabel275">
    <w:name w:val="ListLabel 275"/>
    <w:rPr>
      <w:rFonts w:cs="Courier New"/>
    </w:rPr>
  </w:style>
  <w:style w:type="character" w:customStyle="1" w:styleId="ListLabel274">
    <w:name w:val="ListLabel 274"/>
    <w:rPr>
      <w:rFonts w:cs="Symbol"/>
    </w:rPr>
  </w:style>
  <w:style w:type="character" w:customStyle="1" w:styleId="ListLabel273">
    <w:name w:val="ListLabel 273"/>
    <w:rPr>
      <w:rFonts w:cs="Wingdings"/>
    </w:rPr>
  </w:style>
  <w:style w:type="character" w:customStyle="1" w:styleId="ListLabel272">
    <w:name w:val="ListLabel 272"/>
    <w:rPr>
      <w:rFonts w:cs="Courier New"/>
    </w:rPr>
  </w:style>
  <w:style w:type="character" w:customStyle="1" w:styleId="ListLabel271">
    <w:name w:val="ListLabel 271"/>
    <w:rPr>
      <w:rFonts w:cs="Symbol"/>
    </w:rPr>
  </w:style>
  <w:style w:type="character" w:customStyle="1" w:styleId="ListLabel270">
    <w:name w:val="ListLabel 270"/>
    <w:rPr>
      <w:rFonts w:cs="Wingdings"/>
    </w:rPr>
  </w:style>
  <w:style w:type="character" w:customStyle="1" w:styleId="ListLabel269">
    <w:name w:val="ListLabel 269"/>
    <w:rPr>
      <w:rFonts w:cs="Courier New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6">
    <w:name w:val="ListLabel 266"/>
    <w:rPr>
      <w:rFonts w:cs="Courier New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59">
    <w:name w:val="ListLabel 259"/>
    <w:rPr>
      <w:rFonts w:cs="Symbol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6">
    <w:name w:val="ListLabel 256"/>
    <w:rPr>
      <w:rFonts w:cs="Symbol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3">
    <w:name w:val="ListLabel 253"/>
    <w:rPr>
      <w:rFonts w:cs="Symbol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0">
    <w:name w:val="ListLabel 250"/>
    <w:rPr>
      <w:rFonts w:cs="Symbol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7">
    <w:name w:val="ListLabel 247"/>
    <w:rPr>
      <w:rFonts w:cs="Symbol"/>
    </w:rPr>
  </w:style>
  <w:style w:type="character" w:customStyle="1" w:styleId="ListLabel246">
    <w:name w:val="ListLabel 246"/>
    <w:rPr>
      <w:rFonts w:cs="Wingdings"/>
    </w:rPr>
  </w:style>
  <w:style w:type="character" w:customStyle="1" w:styleId="ListLabel245">
    <w:name w:val="ListLabel 245"/>
    <w:rPr>
      <w:rFonts w:cs="Courier New"/>
    </w:rPr>
  </w:style>
  <w:style w:type="character" w:customStyle="1" w:styleId="ListLabel244">
    <w:name w:val="ListLabel 244"/>
    <w:rPr>
      <w:rFonts w:cs="Times New Roman"/>
      <w:sz w:val="24"/>
    </w:rPr>
  </w:style>
  <w:style w:type="character" w:customStyle="1" w:styleId="ListLabel243">
    <w:name w:val="ListLabel 243"/>
    <w:rPr>
      <w:rFonts w:cs="Wingdings"/>
    </w:rPr>
  </w:style>
  <w:style w:type="character" w:customStyle="1" w:styleId="ListLabel242">
    <w:name w:val="ListLabel 242"/>
    <w:rPr>
      <w:rFonts w:cs="Courier New"/>
    </w:rPr>
  </w:style>
  <w:style w:type="character" w:customStyle="1" w:styleId="ListLabel241">
    <w:name w:val="ListLabel 241"/>
    <w:rPr>
      <w:rFonts w:cs="Symbol"/>
    </w:rPr>
  </w:style>
  <w:style w:type="character" w:customStyle="1" w:styleId="ListLabel240">
    <w:name w:val="ListLabel 240"/>
    <w:rPr>
      <w:rFonts w:cs="Wingdings"/>
    </w:rPr>
  </w:style>
  <w:style w:type="character" w:customStyle="1" w:styleId="ListLabel239">
    <w:name w:val="ListLabel 239"/>
    <w:rPr>
      <w:rFonts w:cs="Courier New"/>
    </w:rPr>
  </w:style>
  <w:style w:type="character" w:customStyle="1" w:styleId="ListLabel238">
    <w:name w:val="ListLabel 238"/>
    <w:rPr>
      <w:rFonts w:cs="Symbol"/>
    </w:rPr>
  </w:style>
  <w:style w:type="character" w:customStyle="1" w:styleId="ListLabel237">
    <w:name w:val="ListLabel 237"/>
    <w:rPr>
      <w:rFonts w:cs="Wingdings"/>
    </w:rPr>
  </w:style>
  <w:style w:type="character" w:customStyle="1" w:styleId="ListLabel236">
    <w:name w:val="ListLabel 236"/>
    <w:rPr>
      <w:rFonts w:cs="Courier New"/>
    </w:rPr>
  </w:style>
  <w:style w:type="character" w:customStyle="1" w:styleId="ListLabel235">
    <w:name w:val="ListLabel 235"/>
    <w:rPr>
      <w:rFonts w:cs="Symbol"/>
    </w:rPr>
  </w:style>
  <w:style w:type="character" w:customStyle="1" w:styleId="ListLabel234">
    <w:name w:val="ListLabel 234"/>
    <w:rPr>
      <w:rFonts w:cs="Wingdings"/>
    </w:rPr>
  </w:style>
  <w:style w:type="character" w:customStyle="1" w:styleId="ListLabel233">
    <w:name w:val="ListLabel 233"/>
    <w:rPr>
      <w:rFonts w:cs="Courier New"/>
    </w:rPr>
  </w:style>
  <w:style w:type="character" w:customStyle="1" w:styleId="ListLabel232">
    <w:name w:val="ListLabel 232"/>
    <w:rPr>
      <w:rFonts w:cs="Symbol"/>
    </w:rPr>
  </w:style>
  <w:style w:type="character" w:customStyle="1" w:styleId="ListLabel231">
    <w:name w:val="ListLabel 231"/>
    <w:rPr>
      <w:rFonts w:cs="Wingdings"/>
    </w:rPr>
  </w:style>
  <w:style w:type="character" w:customStyle="1" w:styleId="ListLabel230">
    <w:name w:val="ListLabel 230"/>
    <w:rPr>
      <w:rFonts w:cs="Courier New"/>
    </w:rPr>
  </w:style>
  <w:style w:type="character" w:customStyle="1" w:styleId="ListLabel229">
    <w:name w:val="ListLabel 229"/>
    <w:rPr>
      <w:rFonts w:cs="Symbol"/>
    </w:rPr>
  </w:style>
  <w:style w:type="character" w:customStyle="1" w:styleId="ListLabel228">
    <w:name w:val="ListLabel 228"/>
    <w:rPr>
      <w:rFonts w:cs="Wingdings"/>
    </w:rPr>
  </w:style>
  <w:style w:type="character" w:customStyle="1" w:styleId="ListLabel227">
    <w:name w:val="ListLabel 227"/>
    <w:rPr>
      <w:rFonts w:cs="Courier New"/>
    </w:rPr>
  </w:style>
  <w:style w:type="character" w:customStyle="1" w:styleId="ListLabel226">
    <w:name w:val="ListLabel 226"/>
    <w:rPr>
      <w:rFonts w:cs="Symbol"/>
    </w:rPr>
  </w:style>
  <w:style w:type="character" w:customStyle="1" w:styleId="ListLabel225">
    <w:name w:val="ListLabel 225"/>
    <w:rPr>
      <w:rFonts w:cs="Wingdings"/>
    </w:rPr>
  </w:style>
  <w:style w:type="character" w:customStyle="1" w:styleId="ListLabel224">
    <w:name w:val="ListLabel 224"/>
    <w:rPr>
      <w:rFonts w:cs="Courier New"/>
    </w:rPr>
  </w:style>
  <w:style w:type="character" w:customStyle="1" w:styleId="ListLabel223">
    <w:name w:val="ListLabel 223"/>
    <w:rPr>
      <w:rFonts w:cs="Symbol"/>
    </w:rPr>
  </w:style>
  <w:style w:type="character" w:customStyle="1" w:styleId="ListLabel222">
    <w:name w:val="ListLabel 222"/>
    <w:rPr>
      <w:rFonts w:cs="Wingdings"/>
    </w:rPr>
  </w:style>
  <w:style w:type="character" w:customStyle="1" w:styleId="ListLabel221">
    <w:name w:val="ListLabel 221"/>
    <w:rPr>
      <w:rFonts w:cs="Courier New"/>
    </w:rPr>
  </w:style>
  <w:style w:type="character" w:customStyle="1" w:styleId="ListLabel220">
    <w:name w:val="ListLabel 220"/>
    <w:rPr>
      <w:rFonts w:cs="Symbol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7">
    <w:name w:val="ListLabel 217"/>
    <w:rPr>
      <w:rFonts w:cs="Symbol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4">
    <w:name w:val="ListLabel 214"/>
    <w:rPr>
      <w:rFonts w:cs="Symbol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199">
    <w:name w:val="ListLabel 199"/>
    <w:rPr>
      <w:rFonts w:cs="Symbol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0">
    <w:name w:val="ListLabel 190"/>
    <w:rPr>
      <w:rFonts w:cs="Symbol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7">
    <w:name w:val="ListLabel 187"/>
    <w:rPr>
      <w:rFonts w:cs="Symbol"/>
    </w:rPr>
  </w:style>
  <w:style w:type="character" w:customStyle="1" w:styleId="ListLabel186">
    <w:name w:val="ListLabel 186"/>
    <w:rPr>
      <w:rFonts w:cs="Wingdings"/>
    </w:rPr>
  </w:style>
  <w:style w:type="character" w:customStyle="1" w:styleId="ListLabel185">
    <w:name w:val="ListLabel 185"/>
    <w:rPr>
      <w:rFonts w:cs="Courier New"/>
    </w:rPr>
  </w:style>
  <w:style w:type="character" w:customStyle="1" w:styleId="ListLabel184">
    <w:name w:val="ListLabel 184"/>
    <w:rPr>
      <w:rFonts w:cs="Symbol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0">
    <w:name w:val="ListLabel 180"/>
    <w:rPr>
      <w:rFonts w:cs="Noto Sans Symbols"/>
      <w:position w:val="0"/>
      <w:sz w:val="22"/>
      <w:vertAlign w:val="baseline"/>
    </w:rPr>
  </w:style>
  <w:style w:type="character" w:customStyle="1" w:styleId="ListLabel179">
    <w:name w:val="ListLabel 179"/>
    <w:rPr>
      <w:rFonts w:cs="Courier New"/>
      <w:position w:val="0"/>
      <w:sz w:val="22"/>
      <w:vertAlign w:val="baseline"/>
    </w:rPr>
  </w:style>
  <w:style w:type="character" w:customStyle="1" w:styleId="ListLabel178">
    <w:name w:val="ListLabel 178"/>
    <w:rPr>
      <w:rFonts w:cs="Noto Sans Symbols"/>
      <w:position w:val="0"/>
      <w:sz w:val="22"/>
      <w:vertAlign w:val="baseline"/>
    </w:rPr>
  </w:style>
  <w:style w:type="character" w:customStyle="1" w:styleId="ListLabel177">
    <w:name w:val="ListLabel 177"/>
    <w:rPr>
      <w:rFonts w:cs="Noto Sans Symbols"/>
      <w:position w:val="0"/>
      <w:sz w:val="22"/>
      <w:vertAlign w:val="baseline"/>
    </w:rPr>
  </w:style>
  <w:style w:type="character" w:customStyle="1" w:styleId="ListLabel176">
    <w:name w:val="ListLabel 176"/>
    <w:rPr>
      <w:rFonts w:cs="Courier New"/>
      <w:position w:val="0"/>
      <w:sz w:val="22"/>
      <w:vertAlign w:val="baseline"/>
    </w:rPr>
  </w:style>
  <w:style w:type="character" w:customStyle="1" w:styleId="ListLabel175">
    <w:name w:val="ListLabel 175"/>
    <w:rPr>
      <w:rFonts w:cs="Noto Sans Symbols"/>
      <w:position w:val="0"/>
      <w:sz w:val="22"/>
      <w:vertAlign w:val="baseline"/>
    </w:rPr>
  </w:style>
  <w:style w:type="character" w:customStyle="1" w:styleId="ListLabel174">
    <w:name w:val="ListLabel 174"/>
    <w:rPr>
      <w:rFonts w:cs="Noto Sans Symbols"/>
      <w:position w:val="0"/>
      <w:sz w:val="22"/>
      <w:vertAlign w:val="baseline"/>
    </w:rPr>
  </w:style>
  <w:style w:type="character" w:customStyle="1" w:styleId="ListLabel173">
    <w:name w:val="ListLabel 173"/>
    <w:rPr>
      <w:rFonts w:cs="Courier New"/>
      <w:position w:val="0"/>
      <w:sz w:val="22"/>
      <w:vertAlign w:val="baseline"/>
    </w:rPr>
  </w:style>
  <w:style w:type="character" w:customStyle="1" w:styleId="ListLabel172">
    <w:name w:val="ListLabel 172"/>
    <w:rPr>
      <w:rFonts w:cs="Noto Sans Symbols"/>
      <w:position w:val="0"/>
      <w:sz w:val="24"/>
      <w:vertAlign w:val="baseline"/>
    </w:rPr>
  </w:style>
  <w:style w:type="character" w:customStyle="1" w:styleId="ListLabel171">
    <w:name w:val="ListLabel 171"/>
    <w:rPr>
      <w:rFonts w:cs="Noto Sans Symbols"/>
      <w:position w:val="0"/>
      <w:sz w:val="22"/>
      <w:vertAlign w:val="baseline"/>
    </w:rPr>
  </w:style>
  <w:style w:type="character" w:customStyle="1" w:styleId="ListLabel170">
    <w:name w:val="ListLabel 170"/>
    <w:rPr>
      <w:rFonts w:cs="Courier New"/>
      <w:position w:val="0"/>
      <w:sz w:val="22"/>
      <w:vertAlign w:val="baseline"/>
    </w:rPr>
  </w:style>
  <w:style w:type="character" w:customStyle="1" w:styleId="ListLabel169">
    <w:name w:val="ListLabel 169"/>
    <w:rPr>
      <w:rFonts w:cs="Noto Sans Symbols"/>
      <w:position w:val="0"/>
      <w:sz w:val="22"/>
      <w:vertAlign w:val="baseline"/>
    </w:rPr>
  </w:style>
  <w:style w:type="character" w:customStyle="1" w:styleId="ListLabel168">
    <w:name w:val="ListLabel 168"/>
    <w:rPr>
      <w:rFonts w:cs="Noto Sans Symbols"/>
      <w:position w:val="0"/>
      <w:sz w:val="22"/>
      <w:vertAlign w:val="baseline"/>
    </w:rPr>
  </w:style>
  <w:style w:type="character" w:customStyle="1" w:styleId="ListLabel167">
    <w:name w:val="ListLabel 167"/>
    <w:rPr>
      <w:rFonts w:cs="Courier New"/>
      <w:position w:val="0"/>
      <w:sz w:val="22"/>
      <w:vertAlign w:val="baseline"/>
    </w:rPr>
  </w:style>
  <w:style w:type="character" w:customStyle="1" w:styleId="ListLabel166">
    <w:name w:val="ListLabel 166"/>
    <w:rPr>
      <w:rFonts w:cs="Noto Sans Symbols"/>
      <w:position w:val="0"/>
      <w:sz w:val="22"/>
      <w:vertAlign w:val="baseline"/>
    </w:rPr>
  </w:style>
  <w:style w:type="character" w:customStyle="1" w:styleId="ListLabel165">
    <w:name w:val="ListLabel 165"/>
    <w:rPr>
      <w:rFonts w:cs="Noto Sans Symbols"/>
      <w:position w:val="0"/>
      <w:sz w:val="22"/>
      <w:vertAlign w:val="baseline"/>
    </w:rPr>
  </w:style>
  <w:style w:type="character" w:customStyle="1" w:styleId="ListLabel164">
    <w:name w:val="ListLabel 164"/>
    <w:rPr>
      <w:rFonts w:cs="Courier New"/>
      <w:position w:val="0"/>
      <w:sz w:val="22"/>
      <w:vertAlign w:val="baseline"/>
    </w:rPr>
  </w:style>
  <w:style w:type="character" w:customStyle="1" w:styleId="ListLabel163">
    <w:name w:val="ListLabel 163"/>
    <w:rPr>
      <w:rFonts w:cs="Noto Sans Symbols"/>
      <w:position w:val="0"/>
      <w:sz w:val="24"/>
      <w:vertAlign w:val="baseline"/>
    </w:rPr>
  </w:style>
  <w:style w:type="character" w:customStyle="1" w:styleId="ListLabel162">
    <w:name w:val="ListLabel 162"/>
    <w:rPr>
      <w:rFonts w:cs="Wingdings"/>
    </w:rPr>
  </w:style>
  <w:style w:type="character" w:customStyle="1" w:styleId="ListLabel161">
    <w:name w:val="ListLabel 161"/>
    <w:rPr>
      <w:rFonts w:cs="Courier New"/>
    </w:rPr>
  </w:style>
  <w:style w:type="character" w:customStyle="1" w:styleId="ListLabel160">
    <w:name w:val="ListLabel 160"/>
    <w:rPr>
      <w:rFonts w:cs="Symbol"/>
    </w:rPr>
  </w:style>
  <w:style w:type="character" w:customStyle="1" w:styleId="ListLabel159">
    <w:name w:val="ListLabel 159"/>
    <w:rPr>
      <w:rFonts w:cs="Wingdings"/>
    </w:rPr>
  </w:style>
  <w:style w:type="character" w:customStyle="1" w:styleId="ListLabel158">
    <w:name w:val="ListLabel 158"/>
    <w:rPr>
      <w:rFonts w:cs="Courier New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6">
    <w:name w:val="ListLabel 156"/>
    <w:rPr>
      <w:rFonts w:cs="Wingdings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4">
    <w:name w:val="ListLabel 154"/>
    <w:rPr>
      <w:rFonts w:cs="Times New Roman"/>
      <w:sz w:val="24"/>
    </w:rPr>
  </w:style>
  <w:style w:type="character" w:customStyle="1" w:styleId="ListLabel153">
    <w:name w:val="ListLabel 153"/>
    <w:rPr>
      <w:rFonts w:cs="Wingdings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0">
    <w:name w:val="ListLabel 150"/>
    <w:rPr>
      <w:rFonts w:cs="Wingdings"/>
    </w:rPr>
  </w:style>
  <w:style w:type="character" w:customStyle="1" w:styleId="ListLabel149">
    <w:name w:val="ListLabel 149"/>
    <w:rPr>
      <w:rFonts w:cs="Courier New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7">
    <w:name w:val="ListLabel 147"/>
    <w:rPr>
      <w:rFonts w:cs="Wingdings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5">
    <w:name w:val="ListLabel 145"/>
    <w:rPr>
      <w:rFonts w:cs="Symbol"/>
    </w:rPr>
  </w:style>
  <w:style w:type="character" w:customStyle="1" w:styleId="ListLabel144">
    <w:name w:val="ListLabel 144"/>
    <w:rPr>
      <w:rFonts w:cs="Wingdings"/>
    </w:rPr>
  </w:style>
  <w:style w:type="character" w:customStyle="1" w:styleId="ListLabel143">
    <w:name w:val="ListLabel 143"/>
    <w:rPr>
      <w:rFonts w:cs="Courier New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1">
    <w:name w:val="ListLabel 141"/>
    <w:rPr>
      <w:rFonts w:cs="Wingdings"/>
    </w:rPr>
  </w:style>
  <w:style w:type="character" w:customStyle="1" w:styleId="ListLabel140">
    <w:name w:val="ListLabel 140"/>
    <w:rPr>
      <w:rFonts w:cs="Courier New"/>
    </w:rPr>
  </w:style>
  <w:style w:type="character" w:customStyle="1" w:styleId="ListLabel139">
    <w:name w:val="ListLabel 139"/>
    <w:rPr>
      <w:rFonts w:cs="Symbol"/>
    </w:rPr>
  </w:style>
  <w:style w:type="character" w:customStyle="1" w:styleId="ListLabel138">
    <w:name w:val="ListLabel 138"/>
    <w:rPr>
      <w:rFonts w:cs="Wingdings"/>
    </w:rPr>
  </w:style>
  <w:style w:type="character" w:customStyle="1" w:styleId="ListLabel137">
    <w:name w:val="ListLabel 137"/>
    <w:rPr>
      <w:rFonts w:cs="Courier New"/>
    </w:rPr>
  </w:style>
  <w:style w:type="character" w:customStyle="1" w:styleId="ListLabel136">
    <w:name w:val="ListLabel 136"/>
    <w:rPr>
      <w:rFonts w:cs="Symbol"/>
    </w:rPr>
  </w:style>
  <w:style w:type="character" w:customStyle="1" w:styleId="ListLabel135">
    <w:name w:val="ListLabel 135"/>
    <w:rPr>
      <w:rFonts w:cs="Wingdings"/>
    </w:rPr>
  </w:style>
  <w:style w:type="character" w:customStyle="1" w:styleId="ListLabel134">
    <w:name w:val="ListLabel 134"/>
    <w:rPr>
      <w:rFonts w:cs="Courier New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2">
    <w:name w:val="ListLabel 132"/>
    <w:rPr>
      <w:rFonts w:cs="Wingdings"/>
    </w:rPr>
  </w:style>
  <w:style w:type="character" w:customStyle="1" w:styleId="ListLabel131">
    <w:name w:val="ListLabel 131"/>
    <w:rPr>
      <w:rFonts w:cs="Courier New"/>
    </w:rPr>
  </w:style>
  <w:style w:type="character" w:customStyle="1" w:styleId="ListLabel130">
    <w:name w:val="ListLabel 130"/>
    <w:rPr>
      <w:rFonts w:cs="Symbol"/>
    </w:rPr>
  </w:style>
  <w:style w:type="character" w:customStyle="1" w:styleId="ListLabel129">
    <w:name w:val="ListLabel 129"/>
    <w:rPr>
      <w:rFonts w:cs="Wingdings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7">
    <w:name w:val="ListLabel 127"/>
    <w:rPr>
      <w:rFonts w:cs="Times New Roman"/>
      <w:sz w:val="24"/>
    </w:rPr>
  </w:style>
  <w:style w:type="character" w:customStyle="1" w:styleId="ListLabel126">
    <w:name w:val="ListLabel 126"/>
    <w:rPr>
      <w:rFonts w:cs="Wingdings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4">
    <w:name w:val="ListLabel 124"/>
    <w:rPr>
      <w:rFonts w:cs="Symbol"/>
    </w:rPr>
  </w:style>
  <w:style w:type="character" w:customStyle="1" w:styleId="ListLabel123">
    <w:name w:val="ListLabel 123"/>
    <w:rPr>
      <w:rFonts w:cs="Wingdings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0">
    <w:name w:val="ListLabel 120"/>
    <w:rPr>
      <w:rFonts w:cs="Wingdings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18">
    <w:name w:val="ListLabel 118"/>
    <w:rPr>
      <w:rFonts w:cs="Times New Roman"/>
      <w:sz w:val="24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2">
    <w:name w:val="ListLabel 112"/>
    <w:rPr>
      <w:rFonts w:cs="Symbol"/>
    </w:rPr>
  </w:style>
  <w:style w:type="character" w:customStyle="1" w:styleId="ListLabel111">
    <w:name w:val="ListLabel 111"/>
    <w:rPr>
      <w:rFonts w:cs="Wingdings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09">
    <w:name w:val="ListLabel 109"/>
    <w:rPr>
      <w:rFonts w:cs="Symbol"/>
      <w:color w:val="auto"/>
    </w:rPr>
  </w:style>
  <w:style w:type="character" w:customStyle="1" w:styleId="ListLabel108">
    <w:name w:val="ListLabel 108"/>
    <w:rPr>
      <w:rFonts w:cs="Wingdings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5">
    <w:name w:val="ListLabel 105"/>
    <w:rPr>
      <w:rFonts w:cs="Wingdings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2">
    <w:name w:val="ListLabel 102"/>
    <w:rPr>
      <w:rFonts w:cs="Wingdings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0">
    <w:name w:val="ListLabel 100"/>
    <w:rPr>
      <w:rFonts w:cs="Symbol"/>
      <w:color w:val="auto"/>
    </w:rPr>
  </w:style>
  <w:style w:type="character" w:customStyle="1" w:styleId="ListLabel99">
    <w:name w:val="ListLabel 99"/>
    <w:rPr>
      <w:rFonts w:cs="Wingdings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7">
    <w:name w:val="ListLabel 97"/>
    <w:rPr>
      <w:rFonts w:cs="Symbol"/>
    </w:rPr>
  </w:style>
  <w:style w:type="character" w:customStyle="1" w:styleId="ListLabel96">
    <w:name w:val="ListLabel 96"/>
    <w:rPr>
      <w:rFonts w:cs="Wingdings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4">
    <w:name w:val="ListLabel 94"/>
    <w:rPr>
      <w:rFonts w:cs="Symbol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1">
    <w:name w:val="ListLabel 91"/>
    <w:rPr>
      <w:rFonts w:cs="Symbol"/>
    </w:rPr>
  </w:style>
  <w:style w:type="character" w:customStyle="1" w:styleId="ListLabel90">
    <w:name w:val="ListLabel 90"/>
    <w:rPr>
      <w:rFonts w:cs="Wingdings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88">
    <w:name w:val="ListLabel 88"/>
    <w:rPr>
      <w:rFonts w:cs="Symbol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5">
    <w:name w:val="ListLabel 85"/>
    <w:rPr>
      <w:rFonts w:cs="Symbol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2">
    <w:name w:val="ListLabel 82"/>
    <w:rPr>
      <w:rFonts w:cs="Symbol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79">
    <w:name w:val="ListLabel 79"/>
    <w:rPr>
      <w:rFonts w:cs="Symbol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6">
    <w:name w:val="ListLabel 76"/>
    <w:rPr>
      <w:rFonts w:cs="Symbol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3">
    <w:name w:val="ListLabel 73"/>
    <w:rPr>
      <w:rFonts w:cs="Symbol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0">
    <w:name w:val="ListLabel 70"/>
    <w:rPr>
      <w:rFonts w:cs="Symbol"/>
    </w:rPr>
  </w:style>
  <w:style w:type="character" w:customStyle="1" w:styleId="ListLabel69">
    <w:name w:val="ListLabel 69"/>
    <w:rPr>
      <w:rFonts w:cs="Wingdings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7">
    <w:name w:val="ListLabel 67"/>
    <w:rPr>
      <w:rFonts w:cs="Symbol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4">
    <w:name w:val="ListLabel 64"/>
    <w:rPr>
      <w:rFonts w:cs="Symbol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1">
    <w:name w:val="ListLabel 61"/>
    <w:rPr>
      <w:rFonts w:cs="Symbol"/>
    </w:rPr>
  </w:style>
  <w:style w:type="character" w:customStyle="1" w:styleId="ListLabel60">
    <w:name w:val="ListLabel 60"/>
    <w:rPr>
      <w:rFonts w:cs="Wingdings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58">
    <w:name w:val="ListLabel 58"/>
    <w:rPr>
      <w:rFonts w:cs="Symbol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5">
    <w:name w:val="ListLabel 55"/>
    <w:rPr>
      <w:rFonts w:cs="Symbol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2">
    <w:name w:val="ListLabel 52"/>
    <w:rPr>
      <w:rFonts w:cs="Symbol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49">
    <w:name w:val="ListLabel 49"/>
    <w:rPr>
      <w:rFonts w:cs="Symbol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6">
    <w:name w:val="ListLabel 46"/>
    <w:rPr>
      <w:rFonts w:cs="Symbol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3">
    <w:name w:val="ListLabel 43"/>
    <w:rPr>
      <w:rFonts w:cs="Symbol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0">
    <w:name w:val="ListLabel 40"/>
    <w:rPr>
      <w:rFonts w:cs="Symbol"/>
    </w:rPr>
  </w:style>
  <w:style w:type="character" w:customStyle="1" w:styleId="ListLabel39">
    <w:name w:val="ListLabel 39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Symbol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4">
    <w:name w:val="ListLabel 34"/>
    <w:rPr>
      <w:rFonts w:cs="Symbol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0">
    <w:name w:val="ListLabel 30"/>
    <w:rPr>
      <w:rFonts w:cs="Wingdings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Symbol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5">
    <w:name w:val="ListLabel 25"/>
    <w:rPr>
      <w:rFonts w:cs="Symbol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0">
    <w:name w:val="ListLabel 20"/>
    <w:rPr>
      <w:rFonts w:cs="Times New Roman"/>
      <w:sz w:val="24"/>
    </w:rPr>
  </w:style>
  <w:style w:type="character" w:customStyle="1" w:styleId="ListLabel19">
    <w:name w:val="ListLabel 19"/>
    <w:rPr>
      <w:rFonts w:cs="Symbol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  <w:rPr>
      <w:rFonts w:cs="Symbol"/>
    </w:rPr>
  </w:style>
  <w:style w:type="character" w:styleId="a3">
    <w:name w:val="Hyperlink"/>
    <w:rPr>
      <w:color w:val="000080"/>
      <w:u w:val="single"/>
    </w:rPr>
  </w:style>
  <w:style w:type="character" w:styleId="a4">
    <w:name w:val="Emphasis"/>
    <w:basedOn w:val="DefaultParagraphFont"/>
    <w:qFormat/>
    <w:rPr>
      <w:i/>
      <w:iCs/>
    </w:rPr>
  </w:style>
  <w:style w:type="character" w:customStyle="1" w:styleId="a5">
    <w:name w:val="Без интервала Знак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6">
    <w:name w:val="Символи виноски"/>
  </w:style>
  <w:style w:type="character" w:customStyle="1" w:styleId="a7">
    <w:name w:val="Маркери"/>
    <w:rPr>
      <w:rFonts w:ascii="OpenSymbol" w:eastAsia="OpenSymbol" w:hAnsi="OpenSymbol" w:cs="OpenSymbol"/>
    </w:rPr>
  </w:style>
  <w:style w:type="character" w:customStyle="1" w:styleId="10">
    <w:name w:val="Тема примечания Знак1"/>
    <w:basedOn w:val="11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2">
    <w:name w:val="Схема документа Знак1"/>
    <w:basedOn w:val="DefaultParagraphFont"/>
    <w:rPr>
      <w:rFonts w:ascii="Tahoma" w:eastAsia="Calibri" w:hAnsi="Tahoma" w:cs="Tahoma"/>
      <w:sz w:val="16"/>
      <w:szCs w:val="16"/>
      <w:lang w:val="ru-RU"/>
    </w:rPr>
  </w:style>
  <w:style w:type="character" w:customStyle="1" w:styleId="31">
    <w:name w:val="Основной текст с отступом 3 Знак1"/>
    <w:basedOn w:val="DefaultParagraphFont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21">
    <w:name w:val="Основной текст с отступом 2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310">
    <w:name w:val="Основной текст 3 Знак1"/>
    <w:basedOn w:val="DefaultParagraphFont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210">
    <w:name w:val="Основной текст 2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13">
    <w:name w:val="Основной текст с отступом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14">
    <w:name w:val="Основной текст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15">
    <w:name w:val="Текст концевой сноски Знак1"/>
    <w:basedOn w:val="DefaultParagraphFont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6">
    <w:name w:val="Нижний колонтитул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17">
    <w:name w:val="Верхний колонтитул Знак1"/>
    <w:basedOn w:val="DefaultParagraphFont"/>
    <w:rPr>
      <w:rFonts w:ascii="Calibri" w:eastAsia="Calibri" w:hAnsi="Calibri" w:cs="Times New Roman"/>
      <w:lang w:val="ru-RU"/>
    </w:rPr>
  </w:style>
  <w:style w:type="character" w:customStyle="1" w:styleId="11">
    <w:name w:val="Текст примечания Знак1"/>
    <w:basedOn w:val="DefaultParagraphFont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8">
    <w:name w:val="Текст сноски Знак1"/>
    <w:basedOn w:val="DefaultParagraphFont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HTML1">
    <w:name w:val="Стандартный HTML Знак1"/>
    <w:basedOn w:val="DefaultParagraphFont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FontStyle42">
    <w:name w:val="Font Style42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1916">
    <w:name w:val="1916"/>
    <w:basedOn w:val="DefaultParagraphFont"/>
  </w:style>
  <w:style w:type="character" w:customStyle="1" w:styleId="fontstyle21">
    <w:name w:val="fontstyle21"/>
    <w:basedOn w:val="DefaultParagraphFont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docdata">
    <w:name w:val="docdata"/>
    <w:basedOn w:val="DefaultParagraphFont"/>
  </w:style>
  <w:style w:type="character" w:customStyle="1" w:styleId="textexposedshow">
    <w:name w:val="text_exposed_show"/>
    <w:basedOn w:val="DefaultParagraphFont"/>
  </w:style>
  <w:style w:type="character" w:customStyle="1" w:styleId="FontStyle13">
    <w:name w:val="Font Style13"/>
    <w:rPr>
      <w:rFonts w:ascii="Times New Roman" w:hAnsi="Times New Roman" w:cs="Times New Roman"/>
      <w:b/>
      <w:bCs w:val="0"/>
      <w:sz w:val="16"/>
    </w:rPr>
  </w:style>
  <w:style w:type="character" w:customStyle="1" w:styleId="submenu-table">
    <w:name w:val="submenu-table"/>
    <w:basedOn w:val="DefaultParagraphFont"/>
  </w:style>
  <w:style w:type="character" w:customStyle="1" w:styleId="hps">
    <w:name w:val="hps"/>
  </w:style>
  <w:style w:type="character" w:customStyle="1" w:styleId="style2">
    <w:name w:val="style2"/>
  </w:style>
  <w:style w:type="character" w:customStyle="1" w:styleId="a8">
    <w:name w:val="Текст Знак"/>
    <w:basedOn w:val="DefaultParagraphFont"/>
    <w:rPr>
      <w:rFonts w:ascii="Courier New" w:eastAsia="Times New Roman" w:hAnsi="Courier New" w:cs="Times New Roman"/>
      <w:sz w:val="28"/>
      <w:szCs w:val="20"/>
      <w:lang w:val="ru-RU" w:eastAsia="uk-UA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st">
    <w:name w:val="st"/>
    <w:basedOn w:val="DefaultParagraphFont"/>
  </w:style>
  <w:style w:type="character" w:customStyle="1" w:styleId="rvts6">
    <w:name w:val="rvts6"/>
    <w:basedOn w:val="DefaultParagraphFont"/>
  </w:style>
  <w:style w:type="character" w:customStyle="1" w:styleId="19">
    <w:name w:val="Текст выноски Знак1"/>
    <w:rPr>
      <w:rFonts w:ascii="Tahoma" w:hAnsi="Tahoma" w:cs="Tahoma"/>
      <w:sz w:val="16"/>
      <w:lang w:val="uk-UA" w:eastAsia="en-US"/>
    </w:rPr>
  </w:style>
  <w:style w:type="character" w:customStyle="1" w:styleId="pagenumber">
    <w:name w:val="page number"/>
    <w:rPr>
      <w:rFonts w:ascii="Times New Roman" w:hAnsi="Times New Roman" w:cs="Times New Roman"/>
    </w:rPr>
  </w:style>
  <w:style w:type="character" w:customStyle="1" w:styleId="annotationreference">
    <w:name w:val="annotation reference"/>
    <w:rPr>
      <w:rFonts w:ascii="Times New Roman" w:hAnsi="Times New Roman" w:cs="Times New Roman"/>
      <w:sz w:val="16"/>
    </w:rPr>
  </w:style>
  <w:style w:type="character" w:customStyle="1" w:styleId="FootnoteCharacters">
    <w:name w:val="Footnote Characters"/>
    <w:rPr>
      <w:rFonts w:ascii="Times New Roman" w:hAnsi="Times New Roman" w:cs="Times New Roman"/>
      <w:vertAlign w:val="superscript"/>
    </w:rPr>
  </w:style>
  <w:style w:type="character" w:customStyle="1" w:styleId="a9">
    <w:name w:val="Прив'язка виноски"/>
    <w:rPr>
      <w:rFonts w:ascii="Times New Roman" w:hAnsi="Times New Roman" w:cs="Times New Roman"/>
      <w:vertAlign w:val="superscript"/>
    </w:rPr>
  </w:style>
  <w:style w:type="character" w:customStyle="1" w:styleId="aa">
    <w:name w:val="Відвідане гіперпосилання"/>
    <w:rPr>
      <w:rFonts w:ascii="Times New Roman" w:hAnsi="Times New Roman" w:cs="Times New Roman"/>
      <w:color w:val="800080"/>
      <w:u w:val="single"/>
    </w:rPr>
  </w:style>
  <w:style w:type="character" w:customStyle="1" w:styleId="ab">
    <w:name w:val="Заголовок Знак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1a">
    <w:name w:val="Заголовок 1 Знак"/>
    <w:rPr>
      <w:sz w:val="24"/>
    </w:rPr>
  </w:style>
  <w:style w:type="character" w:customStyle="1" w:styleId="FontStyle35">
    <w:name w:val="Font Style35"/>
    <w:rPr>
      <w:rFonts w:ascii="Cambria" w:hAnsi="Cambria"/>
      <w:b/>
      <w:bCs w:val="0"/>
      <w:sz w:val="16"/>
    </w:rPr>
  </w:style>
  <w:style w:type="character" w:customStyle="1" w:styleId="FontStyle33">
    <w:name w:val="Font Style33"/>
    <w:rPr>
      <w:rFonts w:ascii="Cambria" w:hAnsi="Cambria"/>
      <w:b/>
      <w:bCs w:val="0"/>
      <w:smallCaps/>
      <w:sz w:val="26"/>
    </w:rPr>
  </w:style>
  <w:style w:type="character" w:customStyle="1" w:styleId="FontStyle36">
    <w:name w:val="Font Style36"/>
    <w:rPr>
      <w:rFonts w:ascii="Cambria" w:hAnsi="Cambria"/>
      <w:sz w:val="22"/>
    </w:rPr>
  </w:style>
  <w:style w:type="character" w:customStyle="1" w:styleId="FontStyle26">
    <w:name w:val="Font Style26"/>
    <w:rPr>
      <w:rFonts w:ascii="Times New Roman" w:hAnsi="Times New Roman" w:cs="Times New Roman"/>
      <w:sz w:val="22"/>
    </w:rPr>
  </w:style>
  <w:style w:type="character" w:customStyle="1" w:styleId="FontStyle27">
    <w:name w:val="Font Style27"/>
    <w:rPr>
      <w:rFonts w:ascii="Times New Roman" w:hAnsi="Times New Roman" w:cs="Times New Roman"/>
      <w:sz w:val="22"/>
    </w:rPr>
  </w:style>
  <w:style w:type="character" w:customStyle="1" w:styleId="FontStyle24">
    <w:name w:val="Font Style24"/>
    <w:rPr>
      <w:rFonts w:ascii="Times New Roman" w:hAnsi="Times New Roman" w:cs="Times New Roman"/>
      <w:b/>
      <w:bCs w:val="0"/>
      <w:i/>
      <w:iCs w:val="0"/>
      <w:sz w:val="22"/>
    </w:rPr>
  </w:style>
  <w:style w:type="character" w:customStyle="1" w:styleId="FontStyle23">
    <w:name w:val="Font Style23"/>
    <w:rPr>
      <w:rFonts w:ascii="Bookman Old Style" w:hAnsi="Bookman Old Style"/>
      <w:i/>
      <w:iCs w:val="0"/>
      <w:sz w:val="22"/>
    </w:rPr>
  </w:style>
  <w:style w:type="character" w:customStyle="1" w:styleId="FontStyle210">
    <w:name w:val="Font Style21"/>
    <w:rPr>
      <w:rFonts w:ascii="Garamond" w:hAnsi="Garamond"/>
      <w:b/>
      <w:bCs w:val="0"/>
      <w:i/>
      <w:iCs w:val="0"/>
      <w:sz w:val="36"/>
    </w:rPr>
  </w:style>
  <w:style w:type="character" w:customStyle="1" w:styleId="FontStyle22">
    <w:name w:val="Font Style22"/>
    <w:rPr>
      <w:rFonts w:ascii="Times New Roman" w:hAnsi="Times New Roman" w:cs="Times New Roman"/>
      <w:b/>
      <w:bCs w:val="0"/>
      <w:w w:val="30"/>
      <w:sz w:val="16"/>
    </w:rPr>
  </w:style>
  <w:style w:type="character" w:customStyle="1" w:styleId="FontStyle20">
    <w:name w:val="Font Style20"/>
    <w:rPr>
      <w:rFonts w:ascii="Cambria" w:hAnsi="Cambria"/>
      <w:i/>
      <w:iCs w:val="0"/>
      <w:smallCaps/>
      <w:sz w:val="16"/>
    </w:rPr>
  </w:style>
  <w:style w:type="character" w:customStyle="1" w:styleId="FontStyle19">
    <w:name w:val="Font Style19"/>
    <w:rPr>
      <w:rFonts w:ascii="Times New Roman" w:hAnsi="Times New Roman" w:cs="Times New Roman"/>
      <w:sz w:val="22"/>
    </w:rPr>
  </w:style>
  <w:style w:type="character" w:customStyle="1" w:styleId="42">
    <w:name w:val="Основной текст (4)2"/>
    <w:rPr>
      <w:rFonts w:ascii="Times New Roman" w:hAnsi="Times New Roman" w:cs="Times New Roman"/>
      <w:spacing w:val="0"/>
      <w:sz w:val="18"/>
    </w:rPr>
  </w:style>
  <w:style w:type="character" w:customStyle="1" w:styleId="120">
    <w:name w:val="Основной текст + 12"/>
    <w:rPr>
      <w:rFonts w:ascii="Times New Roman" w:hAnsi="Times New Roman" w:cs="Times New Roman"/>
      <w:smallCaps/>
      <w:spacing w:val="0"/>
      <w:sz w:val="25"/>
    </w:rPr>
  </w:style>
  <w:style w:type="character" w:customStyle="1" w:styleId="ac">
    <w:name w:val="Основной текст + Полужирный"/>
    <w:rPr>
      <w:rFonts w:ascii="Calibri" w:hAnsi="Calibri" w:cs="Calibri"/>
      <w:b/>
      <w:bCs w:val="0"/>
      <w:spacing w:val="-10"/>
      <w:sz w:val="23"/>
    </w:rPr>
  </w:style>
  <w:style w:type="character" w:customStyle="1" w:styleId="60">
    <w:name w:val="Основной текст (6) + Не курсив"/>
    <w:rPr>
      <w:rFonts w:ascii="Calibri" w:hAnsi="Calibri" w:cs="Calibri"/>
      <w:i/>
      <w:iCs w:val="0"/>
      <w:spacing w:val="-10"/>
      <w:sz w:val="23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HeaderChar">
    <w:name w:val="Header Char"/>
    <w:rPr>
      <w:rFonts w:ascii="Times New Roman" w:hAnsi="Times New Roman" w:cs="Times New Roman"/>
      <w:sz w:val="20"/>
    </w:rPr>
  </w:style>
  <w:style w:type="character" w:customStyle="1" w:styleId="40">
    <w:name w:val="Основной текст (4)_"/>
    <w:rPr>
      <w:rFonts w:ascii="Calibri" w:hAnsi="Calibri" w:cs="Calibri"/>
      <w:i/>
      <w:sz w:val="8"/>
      <w:shd w:val="clear" w:color="auto" w:fill="FFFFFF"/>
    </w:rPr>
  </w:style>
  <w:style w:type="character" w:customStyle="1" w:styleId="50">
    <w:name w:val="Основной текст (5)_"/>
    <w:rPr>
      <w:rFonts w:ascii="Calibri" w:hAnsi="Calibri" w:cs="Calibri"/>
      <w:sz w:val="11"/>
      <w:shd w:val="clear" w:color="auto" w:fill="FFFFFF"/>
    </w:rPr>
  </w:style>
  <w:style w:type="character" w:customStyle="1" w:styleId="61">
    <w:name w:val="Основной текст (6)_"/>
    <w:rPr>
      <w:rFonts w:ascii="Calibri" w:hAnsi="Calibri" w:cs="Calibri"/>
      <w:i/>
      <w:sz w:val="23"/>
      <w:shd w:val="clear" w:color="auto" w:fill="FFFFFF"/>
    </w:rPr>
  </w:style>
  <w:style w:type="character" w:customStyle="1" w:styleId="20">
    <w:name w:val="Оглавление 2 Знак"/>
    <w:rPr>
      <w:rFonts w:ascii="Calibri" w:hAnsi="Calibri" w:cs="Calibri"/>
      <w:b/>
      <w:spacing w:val="-10"/>
      <w:sz w:val="23"/>
      <w:shd w:val="clear" w:color="auto" w:fill="FFFFFF"/>
    </w:rPr>
  </w:style>
  <w:style w:type="character" w:customStyle="1" w:styleId="ad">
    <w:name w:val="Текст выноски Знак"/>
    <w:basedOn w:val="DefaultParagraphFont"/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ae">
    <w:name w:val="Тема примечания Знак"/>
    <w:basedOn w:val="af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af0">
    <w:name w:val="Схема документа Знак"/>
    <w:basedOn w:val="DefaultParagraphFont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character" w:customStyle="1" w:styleId="30">
    <w:name w:val="Оглавление 3 Знак"/>
    <w:basedOn w:val="DefaultParagraphFont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22">
    <w:name w:val="Основной текст с отступом 2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2">
    <w:name w:val="Основной текст 3 Знак"/>
    <w:basedOn w:val="DefaultParagraphFont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23">
    <w:name w:val="Основной текст 2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Подзаголовок Знак"/>
    <w:basedOn w:val="DefaultParagraphFont"/>
    <w:rPr>
      <w:rFonts w:ascii="Cambria" w:eastAsia="Times New Roman" w:hAnsi="Cambria" w:cs="Times New Roman"/>
      <w:sz w:val="24"/>
      <w:szCs w:val="20"/>
      <w:lang w:val="ru-RU" w:eastAsia="ru-RU"/>
    </w:rPr>
  </w:style>
  <w:style w:type="character" w:customStyle="1" w:styleId="af2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Основной текст Знак"/>
    <w:basedOn w:val="DefaultParagraphFont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4">
    <w:name w:val="Название Знак"/>
    <w:basedOn w:val="DefaultParagraphFont"/>
    <w:rPr>
      <w:rFonts w:ascii="Calibri Light" w:eastAsia="NSimSun" w:hAnsi="Calibri Light" w:cs="Lucida Sans"/>
      <w:spacing w:val="-10"/>
      <w:kern w:val="2"/>
      <w:sz w:val="56"/>
      <w:szCs w:val="56"/>
      <w:lang w:val="ru-RU"/>
    </w:rPr>
  </w:style>
  <w:style w:type="character" w:customStyle="1" w:styleId="1b">
    <w:name w:val="Название Знак1"/>
    <w:basedOn w:val="DefaultParagraphFont"/>
    <w:rPr>
      <w:rFonts w:ascii="Calibri Light" w:eastAsia="NSimSun" w:hAnsi="Calibri Light" w:cs="Lucida Sans"/>
      <w:color w:val="323E4F"/>
      <w:spacing w:val="5"/>
      <w:kern w:val="2"/>
      <w:sz w:val="52"/>
      <w:szCs w:val="52"/>
      <w:lang w:val="ru-RU"/>
    </w:rPr>
  </w:style>
  <w:style w:type="character" w:customStyle="1" w:styleId="af5">
    <w:name w:val="Текст концевой сноски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6">
    <w:name w:val="Нижний колонтитул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Верхний колонтитул Знак"/>
    <w:basedOn w:val="DefaultParagraphFont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">
    <w:name w:val="Текст примечания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сноски Знак"/>
    <w:basedOn w:val="DefaultParagraphFont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Strong"/>
    <w:qFormat/>
    <w:rPr>
      <w:rFonts w:ascii="Times New Roman" w:hAnsi="Times New Roman" w:cs="Times New Roman"/>
      <w:b/>
      <w:bCs w:val="0"/>
    </w:rPr>
  </w:style>
  <w:style w:type="character" w:customStyle="1" w:styleId="HTML">
    <w:name w:val="Стандартный HTML Знак"/>
    <w:basedOn w:val="DefaultParagraphFont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a">
    <w:name w:val="Виділення"/>
    <w:rPr>
      <w:rFonts w:ascii="Times New Roman" w:hAnsi="Times New Roman" w:cs="Times New Roman"/>
      <w:i/>
      <w:iCs w:val="0"/>
    </w:rPr>
  </w:style>
  <w:style w:type="character" w:customStyle="1" w:styleId="90">
    <w:name w:val="Заголовок 9 Знак"/>
    <w:basedOn w:val="DefaultParagraphFont"/>
    <w:rPr>
      <w:rFonts w:ascii="Cambria" w:eastAsia="Times New Roman" w:hAnsi="Cambria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DefaultParagraphFont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DefaultParagraphFont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62">
    <w:name w:val="Заголовок 6 Знак"/>
    <w:basedOn w:val="DefaultParagraphFont"/>
    <w:rPr>
      <w:rFonts w:ascii="Calibri" w:eastAsia="Times New Roman" w:hAnsi="Calibri" w:cs="Times New Roman"/>
      <w:b/>
      <w:sz w:val="20"/>
      <w:szCs w:val="20"/>
      <w:lang w:val="ru-RU" w:eastAsia="ru-RU"/>
    </w:rPr>
  </w:style>
  <w:style w:type="character" w:customStyle="1" w:styleId="51">
    <w:name w:val="Заголовок 5 Знак"/>
    <w:basedOn w:val="DefaultParagraphFont"/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character" w:customStyle="1" w:styleId="41">
    <w:name w:val="Заголовок 4 Знак"/>
    <w:basedOn w:val="DefaultParagraphFont"/>
    <w:rPr>
      <w:rFonts w:ascii="Calibri" w:eastAsia="Times New Roman" w:hAnsi="Calibri" w:cs="Times New Roman"/>
      <w:b/>
      <w:sz w:val="28"/>
      <w:szCs w:val="20"/>
      <w:lang w:val="ru-RU" w:eastAsia="ru-RU"/>
    </w:rPr>
  </w:style>
  <w:style w:type="character" w:customStyle="1" w:styleId="320">
    <w:name w:val="Основной текст 3 Знак2"/>
    <w:basedOn w:val="DefaultParagraphFont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afb">
    <w:name w:val="Гіперпосилання"/>
    <w:basedOn w:val="DefaultParagraphFont"/>
    <w:rPr>
      <w:color w:val="0563C1"/>
      <w:u w:val="single"/>
    </w:rPr>
  </w:style>
  <w:style w:type="character" w:customStyle="1" w:styleId="220">
    <w:name w:val="Основной текст 2 Знак2"/>
    <w:basedOn w:val="DefaultParagraphFont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">
    <w:name w:val="Заголовок Знак1"/>
    <w:basedOn w:val="DefaultParagraphFont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efaultParagraphFont">
    <w:name w:val="Default Paragraph Font"/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d">
    <w:name w:val="Указатель1"/>
    <w:basedOn w:val="a"/>
    <w:pPr>
      <w:suppressLineNumbers/>
    </w:pPr>
  </w:style>
  <w:style w:type="paragraph" w:customStyle="1" w:styleId="aff0">
    <w:name w:val="Содержимое таблицы"/>
    <w:basedOn w:val="a"/>
    <w:pPr>
      <w:widowControl w:val="0"/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Содержимое врезки"/>
    <w:basedOn w:val="a"/>
  </w:style>
  <w:style w:type="paragraph" w:customStyle="1" w:styleId="aff3">
    <w:name w:val="Цитати"/>
    <w:basedOn w:val="a"/>
    <w:pPr>
      <w:spacing w:after="283"/>
      <w:ind w:left="567" w:right="567"/>
    </w:pPr>
  </w:style>
  <w:style w:type="paragraph" w:customStyle="1" w:styleId="1800">
    <w:name w:val="1800"/>
    <w:basedOn w:val="a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2094">
    <w:name w:val="2094"/>
    <w:basedOn w:val="a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43">
    <w:name w:val="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ind w:left="720"/>
    </w:pPr>
    <w:rPr>
      <w:rFonts w:ascii="Times New Roman" w:hAnsi="Times New Roman"/>
      <w:sz w:val="28"/>
      <w:szCs w:val="20"/>
      <w:lang w:eastAsia="ru-RU"/>
    </w:rPr>
  </w:style>
  <w:style w:type="paragraph" w:styleId="34">
    <w:name w:val="toc 3"/>
    <w:basedOn w:val="a"/>
    <w:next w:val="a"/>
    <w:pPr>
      <w:tabs>
        <w:tab w:val="left" w:pos="255"/>
        <w:tab w:val="right" w:leader="dot" w:pos="15837"/>
      </w:tabs>
      <w:spacing w:after="100"/>
      <w:ind w:left="255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e">
    <w:name w:val="Заголовок оглавления1"/>
    <w:basedOn w:val="1"/>
    <w:next w:val="a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val="ru-RU"/>
    </w:rPr>
  </w:style>
  <w:style w:type="paragraph" w:customStyle="1" w:styleId="aff4">
    <w:name w:val="Знак Знак Знак Знак Знак Знак"/>
    <w:basedOn w:val="a"/>
    <w:pPr>
      <w:spacing w:after="160" w:line="240" w:lineRule="exact"/>
    </w:pPr>
    <w:rPr>
      <w:rFonts w:ascii="Verdana" w:eastAsia="MS Mincho" w:hAnsi="Verdana"/>
      <w:sz w:val="28"/>
      <w:szCs w:val="20"/>
      <w:lang w:val="en-US"/>
    </w:rPr>
  </w:style>
  <w:style w:type="paragraph" w:customStyle="1" w:styleId="PlainText">
    <w:name w:val="Plain Text"/>
    <w:basedOn w:val="a"/>
    <w:rPr>
      <w:rFonts w:ascii="Courier New" w:eastAsia="Times New Roman" w:hAnsi="Courier New"/>
      <w:sz w:val="28"/>
      <w:szCs w:val="20"/>
      <w:lang w:eastAsia="uk-UA"/>
    </w:rPr>
  </w:style>
  <w:style w:type="paragraph" w:customStyle="1" w:styleId="msonormalcxspmiddle">
    <w:name w:val="msonormalcxspmiddle"/>
    <w:basedOn w:val="a"/>
    <w:pPr>
      <w:spacing w:before="280" w:after="280"/>
    </w:pPr>
    <w:rPr>
      <w:rFonts w:ascii="Times New Roman" w:hAnsi="Times New Roman"/>
      <w:lang w:eastAsia="ru-RU"/>
    </w:rPr>
  </w:style>
  <w:style w:type="paragraph" w:customStyle="1" w:styleId="1f">
    <w:name w:val="1"/>
    <w:basedOn w:val="a"/>
    <w:pPr>
      <w:spacing w:after="160" w:line="240" w:lineRule="exact"/>
    </w:pPr>
    <w:rPr>
      <w:rFonts w:ascii="Verdana" w:eastAsia="MS Mincho" w:hAnsi="Verdana" w:cs="Verdana"/>
      <w:sz w:val="28"/>
      <w:szCs w:val="20"/>
      <w:lang w:val="en-US"/>
    </w:rPr>
  </w:style>
  <w:style w:type="paragraph" w:customStyle="1" w:styleId="aff5">
    <w:name w:val="бейдж мален"/>
    <w:basedOn w:val="a"/>
    <w:rPr>
      <w:rFonts w:ascii="Times New Roman" w:hAnsi="Times New Roman"/>
      <w:b/>
      <w:bCs/>
      <w:i/>
      <w:iCs/>
      <w:sz w:val="32"/>
      <w:szCs w:val="32"/>
      <w:lang w:val="uk-UA" w:eastAsia="ru-RU"/>
    </w:rPr>
  </w:style>
  <w:style w:type="paragraph" w:customStyle="1" w:styleId="1f0">
    <w:name w:val="Обычный1"/>
    <w:pPr>
      <w:widowControl w:val="0"/>
      <w:suppressAutoHyphens/>
      <w:spacing w:line="300" w:lineRule="auto"/>
      <w:ind w:firstLine="680"/>
    </w:pPr>
    <w:rPr>
      <w:sz w:val="22"/>
      <w:lang w:val="uk-UA"/>
    </w:rPr>
  </w:style>
  <w:style w:type="paragraph" w:customStyle="1" w:styleId="221">
    <w:name w:val="Знак Знак2 Знак Знак Знак Знак2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Без інтервалів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1f1">
    <w:name w:val="Стиль1"/>
    <w:basedOn w:val="a"/>
    <w:rPr>
      <w:rFonts w:ascii="Times New Roman" w:eastAsia="Times New Roman" w:hAnsi="Times New Roman"/>
      <w:iCs/>
      <w:sz w:val="28"/>
      <w:szCs w:val="32"/>
      <w:lang w:eastAsia="ru-RU"/>
    </w:rPr>
  </w:style>
  <w:style w:type="paragraph" w:customStyle="1" w:styleId="msonormal0">
    <w:name w:val="msonormal"/>
    <w:basedOn w:val="a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24">
    <w:name w:val="Абзац списка2"/>
    <w:basedOn w:val="a"/>
    <w:pPr>
      <w:spacing w:after="200"/>
      <w:ind w:left="720"/>
      <w:contextualSpacing/>
    </w:pPr>
    <w:rPr>
      <w:rFonts w:eastAsia="Times New Roman"/>
    </w:rPr>
  </w:style>
  <w:style w:type="paragraph" w:customStyle="1" w:styleId="52">
    <w:name w:val="Знак Знак5"/>
    <w:basedOn w:val="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FR1">
    <w:name w:val="FR1"/>
    <w:pPr>
      <w:widowControl w:val="0"/>
      <w:suppressAutoHyphens/>
      <w:spacing w:before="440"/>
    </w:pPr>
    <w:rPr>
      <w:rFonts w:ascii="Arial" w:hAnsi="Arial" w:cs="Arial"/>
      <w:b/>
      <w:bCs/>
      <w:i/>
      <w:iCs/>
      <w:sz w:val="32"/>
      <w:szCs w:val="32"/>
      <w:lang w:val="uk-UA"/>
    </w:rPr>
  </w:style>
  <w:style w:type="paragraph" w:customStyle="1" w:styleId="Style6">
    <w:name w:val="Style6"/>
    <w:basedOn w:val="a"/>
    <w:pPr>
      <w:widowControl w:val="0"/>
    </w:pPr>
    <w:rPr>
      <w:rFonts w:ascii="Franklin Gothic Medium" w:eastAsia="Times New Roman" w:hAnsi="Franklin Gothic Medium"/>
      <w:lang w:val="uk-UA" w:eastAsia="uk-UA"/>
    </w:rPr>
  </w:style>
  <w:style w:type="paragraph" w:customStyle="1" w:styleId="Style9">
    <w:name w:val="Style9"/>
    <w:basedOn w:val="a"/>
    <w:pPr>
      <w:widowControl w:val="0"/>
    </w:pPr>
    <w:rPr>
      <w:rFonts w:ascii="Franklin Gothic Medium" w:eastAsia="Times New Roman" w:hAnsi="Franklin Gothic Medium"/>
      <w:lang w:val="uk-UA" w:eastAsia="uk-UA"/>
    </w:rPr>
  </w:style>
  <w:style w:type="paragraph" w:customStyle="1" w:styleId="Style7">
    <w:name w:val="Style7"/>
    <w:basedOn w:val="a"/>
    <w:pPr>
      <w:widowControl w:val="0"/>
    </w:pPr>
    <w:rPr>
      <w:rFonts w:ascii="Franklin Gothic Medium" w:eastAsia="Times New Roman" w:hAnsi="Franklin Gothic Medium"/>
      <w:lang w:val="uk-UA" w:eastAsia="uk-UA"/>
    </w:rPr>
  </w:style>
  <w:style w:type="paragraph" w:customStyle="1" w:styleId="Style3">
    <w:name w:val="Style3"/>
    <w:basedOn w:val="a"/>
    <w:pPr>
      <w:widowControl w:val="0"/>
      <w:spacing w:line="283" w:lineRule="exact"/>
    </w:pPr>
    <w:rPr>
      <w:rFonts w:ascii="Times New Roman" w:eastAsia="Times New Roman" w:hAnsi="Times New Roman"/>
      <w:lang w:val="uk-UA" w:eastAsia="uk-UA"/>
    </w:rPr>
  </w:style>
  <w:style w:type="paragraph" w:customStyle="1" w:styleId="Style11">
    <w:name w:val="Style11"/>
    <w:basedOn w:val="a"/>
    <w:pPr>
      <w:widowControl w:val="0"/>
    </w:pPr>
    <w:rPr>
      <w:rFonts w:ascii="Times New Roman" w:eastAsia="Times New Roman" w:hAnsi="Times New Roman"/>
      <w:lang w:val="uk-UA" w:eastAsia="uk-UA"/>
    </w:rPr>
  </w:style>
  <w:style w:type="paragraph" w:customStyle="1" w:styleId="Style4">
    <w:name w:val="Style4"/>
    <w:basedOn w:val="a"/>
    <w:pPr>
      <w:widowControl w:val="0"/>
      <w:spacing w:line="283" w:lineRule="exact"/>
    </w:pPr>
    <w:rPr>
      <w:rFonts w:ascii="Times New Roman" w:eastAsia="Times New Roman" w:hAnsi="Times New Roman"/>
      <w:lang w:val="uk-UA" w:eastAsia="uk-UA"/>
    </w:rPr>
  </w:style>
  <w:style w:type="paragraph" w:customStyle="1" w:styleId="410">
    <w:name w:val="Основной текст (4)1"/>
    <w:basedOn w:val="a"/>
    <w:pPr>
      <w:shd w:val="clear" w:color="auto" w:fill="FFFFFF"/>
      <w:spacing w:line="226" w:lineRule="exact"/>
    </w:pPr>
    <w:rPr>
      <w:rFonts w:ascii="Times New Roman" w:eastAsia="Times New Roman" w:hAnsi="Times New Roman"/>
      <w:sz w:val="18"/>
      <w:szCs w:val="18"/>
      <w:lang w:val="uk-UA" w:eastAsia="uk-UA"/>
    </w:rPr>
  </w:style>
  <w:style w:type="paragraph" w:customStyle="1" w:styleId="211">
    <w:name w:val="Основной текст с отступом 21"/>
    <w:basedOn w:val="a"/>
    <w:pPr>
      <w:ind w:left="42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311">
    <w:name w:val="Основной текст с отступом 31"/>
    <w:basedOn w:val="a"/>
    <w:pPr>
      <w:ind w:left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f7">
    <w:name w:val="Знак Знак Знак Знак"/>
    <w:basedOn w:val="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f2">
    <w:name w:val="Абзац списка1"/>
    <w:basedOn w:val="a"/>
    <w:pPr>
      <w:ind w:left="720"/>
    </w:pPr>
    <w:rPr>
      <w:rFonts w:eastAsia="Times New Roman"/>
      <w:lang w:eastAsia="ru-RU"/>
    </w:rPr>
  </w:style>
  <w:style w:type="paragraph" w:customStyle="1" w:styleId="aff8">
    <w:name w:val="Знак"/>
    <w:basedOn w:val="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9">
    <w:name w:val="Знак Знак"/>
    <w:basedOn w:val="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ffa">
    <w:name w:val="іІІ"/>
    <w:basedOn w:val="a"/>
    <w:pPr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paragraph" w:customStyle="1" w:styleId="63">
    <w:name w:val="Знак Знак6 Знак Знак Знак Знак"/>
    <w:basedOn w:val="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BlockText">
    <w:name w:val="Block Text"/>
    <w:basedOn w:val="a"/>
    <w:pPr>
      <w:ind w:left="284" w:right="-1192" w:hanging="284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affb">
    <w:name w:val="List Continue"/>
    <w:basedOn w:val="a"/>
    <w:pPr>
      <w:spacing w:after="120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5">
    <w:name w:val="List Bullet 3"/>
    <w:basedOn w:val="a"/>
    <w:pPr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5">
    <w:name w:val="toc 2"/>
    <w:basedOn w:val="a"/>
    <w:next w:val="a"/>
    <w:pPr>
      <w:spacing w:before="120"/>
      <w:ind w:left="200"/>
    </w:pPr>
    <w:rPr>
      <w:rFonts w:ascii="Times New Roman" w:eastAsia="Times New Roman" w:hAnsi="Times New Roman"/>
      <w:b/>
      <w:bCs/>
      <w:lang w:eastAsia="ru-RU"/>
    </w:rPr>
  </w:style>
  <w:style w:type="paragraph" w:styleId="1f3">
    <w:name w:val="toc 1"/>
    <w:basedOn w:val="a"/>
    <w:next w:val="a"/>
    <w:pPr>
      <w:spacing w:before="120"/>
    </w:pPr>
    <w:rPr>
      <w:rFonts w:ascii="Times New Roman" w:eastAsia="Times New Roman" w:hAnsi="Times New Roman"/>
      <w:b/>
      <w:bCs/>
      <w:i/>
      <w:iCs/>
      <w:lang w:eastAsia="ru-RU"/>
    </w:rPr>
  </w:style>
  <w:style w:type="paragraph" w:customStyle="1" w:styleId="NormalWeb">
    <w:name w:val="Normal (Web)"/>
    <w:basedOn w:val="a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44">
    <w:name w:val="Основной текст (4)"/>
    <w:basedOn w:val="a"/>
    <w:pPr>
      <w:shd w:val="clear" w:color="auto" w:fill="FFFFFF"/>
      <w:spacing w:line="240" w:lineRule="atLeast"/>
    </w:pPr>
    <w:rPr>
      <w:rFonts w:cs="Calibri"/>
      <w:i/>
      <w:sz w:val="8"/>
      <w:lang w:val="uk-UA"/>
    </w:rPr>
  </w:style>
  <w:style w:type="paragraph" w:customStyle="1" w:styleId="53">
    <w:name w:val="Основной текст (5)"/>
    <w:basedOn w:val="a"/>
    <w:pPr>
      <w:shd w:val="clear" w:color="auto" w:fill="FFFFFF"/>
      <w:spacing w:before="240" w:line="240" w:lineRule="atLeast"/>
    </w:pPr>
    <w:rPr>
      <w:rFonts w:cs="Calibri"/>
      <w:sz w:val="11"/>
      <w:lang w:val="uk-UA"/>
    </w:rPr>
  </w:style>
  <w:style w:type="paragraph" w:customStyle="1" w:styleId="64">
    <w:name w:val="Основной текст (6)"/>
    <w:basedOn w:val="a"/>
    <w:pPr>
      <w:shd w:val="clear" w:color="auto" w:fill="FFFFFF"/>
      <w:spacing w:line="271" w:lineRule="exact"/>
    </w:pPr>
    <w:rPr>
      <w:rFonts w:cs="Calibri"/>
      <w:i/>
      <w:sz w:val="23"/>
      <w:lang w:val="uk-UA"/>
    </w:rPr>
  </w:style>
  <w:style w:type="paragraph" w:customStyle="1" w:styleId="26">
    <w:name w:val="Основной текст (2)"/>
    <w:basedOn w:val="a"/>
    <w:pPr>
      <w:shd w:val="clear" w:color="auto" w:fill="FFFFFF"/>
      <w:spacing w:line="240" w:lineRule="atLeast"/>
    </w:pPr>
    <w:rPr>
      <w:rFonts w:cs="Calibri"/>
      <w:b/>
      <w:spacing w:val="-10"/>
      <w:sz w:val="23"/>
      <w:lang w:val="uk-UA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  <w:rPr>
      <w:rFonts w:eastAsia="Times New Roman"/>
    </w:rPr>
  </w:style>
  <w:style w:type="paragraph" w:customStyle="1" w:styleId="NoSpacing">
    <w:name w:val="No Spacing"/>
    <w:pPr>
      <w:suppressAutoHyphens/>
    </w:pPr>
    <w:rPr>
      <w:sz w:val="18"/>
      <w:szCs w:val="24"/>
      <w:lang w:val="uk-UA"/>
    </w:rPr>
  </w:style>
  <w:style w:type="paragraph" w:customStyle="1" w:styleId="BalloonText">
    <w:name w:val="Balloon Text"/>
    <w:basedOn w:val="a"/>
    <w:rPr>
      <w:rFonts w:ascii="Tahoma" w:eastAsia="Times New Roman" w:hAnsi="Tahoma"/>
      <w:sz w:val="16"/>
      <w:szCs w:val="20"/>
      <w:lang w:eastAsia="ru-RU"/>
    </w:rPr>
  </w:style>
  <w:style w:type="paragraph" w:customStyle="1" w:styleId="annotationsubject">
    <w:name w:val="annotation subject"/>
    <w:basedOn w:val="annotationtext"/>
    <w:next w:val="annotationtext"/>
    <w:rPr>
      <w:b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BodyTextIndent3">
    <w:name w:val="Body Text Indent 3"/>
    <w:basedOn w:val="a"/>
    <w:pPr>
      <w:ind w:firstLine="567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BodyTextIndent2">
    <w:name w:val="Body Text Indent 2"/>
    <w:basedOn w:val="a"/>
    <w:pPr>
      <w:ind w:firstLine="5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odyText3">
    <w:name w:val="Body Text 3"/>
    <w:basedOn w:val="a"/>
    <w:pPr>
      <w:spacing w:after="120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BodyText2">
    <w:name w:val="Body Text 2"/>
    <w:basedOn w:val="a"/>
    <w:pPr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c">
    <w:name w:val="Subtitle"/>
    <w:basedOn w:val="a"/>
    <w:qFormat/>
    <w:rPr>
      <w:rFonts w:ascii="Cambria" w:eastAsia="Times New Roman" w:hAnsi="Cambria"/>
      <w:szCs w:val="20"/>
      <w:lang w:eastAsia="ru-RU"/>
    </w:rPr>
  </w:style>
  <w:style w:type="paragraph" w:styleId="affd">
    <w:name w:val="Body Text Indent"/>
    <w:basedOn w:val="a"/>
    <w:pPr>
      <w:spacing w:after="120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e">
    <w:name w:val="List Bullet"/>
    <w:basedOn w:val="a"/>
    <w:pPr>
      <w:numPr>
        <w:numId w:val="2"/>
      </w:numPr>
      <w:tabs>
        <w:tab w:val="left" w:pos="0"/>
      </w:tabs>
      <w:ind w:left="0" w:right="-22" w:firstLine="567"/>
      <w:jc w:val="both"/>
    </w:pPr>
    <w:rPr>
      <w:rFonts w:ascii="Times New Roman" w:eastAsia="Times New Roman" w:hAnsi="Times New Roman"/>
      <w:lang w:eastAsia="ru-RU"/>
    </w:rPr>
  </w:style>
  <w:style w:type="paragraph" w:styleId="afff">
    <w:name w:val="endnote text"/>
    <w:basedOn w:val="a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1">
    <w:name w:val="footer"/>
    <w:basedOn w:val="a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f2">
    <w:name w:val="header"/>
    <w:basedOn w:val="a"/>
    <w:pPr>
      <w:tabs>
        <w:tab w:val="center" w:pos="4153"/>
        <w:tab w:val="right" w:pos="8306"/>
      </w:tabs>
    </w:pPr>
    <w:rPr>
      <w:rFonts w:ascii="Times New Roman" w:eastAsia="Times New Roman" w:hAnsi="Times New Roman"/>
      <w:szCs w:val="20"/>
      <w:lang w:eastAsia="ru-RU"/>
    </w:rPr>
  </w:style>
  <w:style w:type="paragraph" w:customStyle="1" w:styleId="afff3">
    <w:name w:val="Верхній і нижній колонтитули"/>
    <w:basedOn w:val="a"/>
  </w:style>
  <w:style w:type="paragraph" w:customStyle="1" w:styleId="annotationtext">
    <w:name w:val="annotation text"/>
    <w:basedOn w:val="a"/>
    <w:rPr>
      <w:rFonts w:ascii="Times New Roman" w:eastAsia="Times New Roman" w:hAnsi="Times New Roman"/>
      <w:sz w:val="20"/>
      <w:szCs w:val="20"/>
      <w:lang w:eastAsia="ru-RU"/>
    </w:rPr>
  </w:style>
  <w:style w:type="paragraph" w:styleId="afff4">
    <w:name w:val="footnote text"/>
    <w:basedOn w:val="a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fff5">
    <w:name w:val="Покажчик"/>
    <w:basedOn w:val="a"/>
    <w:pPr>
      <w:suppressLineNumbers/>
    </w:pPr>
  </w:style>
  <w:style w:type="paragraph" w:customStyle="1" w:styleId="caption11">
    <w:name w:val="caption11"/>
    <w:basedOn w:val="a"/>
    <w:next w:val="a"/>
    <w:pPr>
      <w:jc w:val="center"/>
    </w:pPr>
    <w:rPr>
      <w:rFonts w:ascii="Times New Roman" w:eastAsia="Times New Roman" w:hAnsi="Times New Roman"/>
      <w:sz w:val="28"/>
      <w:lang w:val="uk-UA" w:eastAsia="ru-RU"/>
    </w:rPr>
  </w:style>
  <w:style w:type="paragraph" w:customStyle="1" w:styleId="1f4">
    <w:name w:val="Заголовок1"/>
    <w:basedOn w:val="a"/>
    <w:next w:val="a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heading">
    <w:name w:val="index heading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fff6">
    <w:name w:val="Title"/>
    <w:basedOn w:val="a"/>
    <w:next w:val="afd"/>
    <w:qFormat/>
    <w:pPr>
      <w:pBdr>
        <w:top w:val="none" w:sz="0" w:space="0" w:color="000000"/>
        <w:left w:val="none" w:sz="0" w:space="0" w:color="000000"/>
        <w:bottom w:val="single" w:sz="8" w:space="4" w:color="5B9BD5"/>
        <w:right w:val="none" w:sz="0" w:space="0" w:color="000000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CEF\Desktop\&#1052;&#1054;&#1044;&#1045;&#1056;&#1040;&#1058;&#1054;&#1056;&#1059;!%2009.12.25\&#1082;&#1072;&#1076;&#1088;&#1086;&#1074;&#1080;&#1081;%20&#1089;&#1082;&#1083;&#1072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кадровий склад.dot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UNICEF</cp:lastModifiedBy>
  <cp:revision>1</cp:revision>
  <cp:lastPrinted>1601-01-01T00:00:00Z</cp:lastPrinted>
  <dcterms:created xsi:type="dcterms:W3CDTF">2025-12-09T19:17:00Z</dcterms:created>
  <dcterms:modified xsi:type="dcterms:W3CDTF">2025-12-09T19:18:00Z</dcterms:modified>
</cp:coreProperties>
</file>